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A11" w:rsidRPr="00D17A16" w:rsidRDefault="00C27A11" w:rsidP="00531A8D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D17A16">
        <w:rPr>
          <w:b/>
          <w:bCs/>
          <w:sz w:val="28"/>
          <w:szCs w:val="28"/>
        </w:rPr>
        <w:t>REGULAMIN</w:t>
      </w:r>
    </w:p>
    <w:p w:rsidR="00C27A11" w:rsidRPr="00D17A16" w:rsidRDefault="0054486B" w:rsidP="00C27A11">
      <w:pPr>
        <w:jc w:val="center"/>
        <w:rPr>
          <w:b/>
          <w:bCs/>
          <w:sz w:val="28"/>
          <w:szCs w:val="28"/>
        </w:rPr>
      </w:pPr>
      <w:r w:rsidRPr="00D17A16">
        <w:rPr>
          <w:b/>
          <w:bCs/>
          <w:sz w:val="28"/>
          <w:szCs w:val="28"/>
        </w:rPr>
        <w:t>WYDAWANIA IDENTYFIKATORÓW C5/C10</w:t>
      </w:r>
    </w:p>
    <w:p w:rsidR="00690B99" w:rsidRPr="00740680" w:rsidRDefault="00690B99" w:rsidP="00C27A11">
      <w:pPr>
        <w:jc w:val="both"/>
        <w:rPr>
          <w:sz w:val="24"/>
          <w:szCs w:val="24"/>
        </w:rPr>
      </w:pPr>
    </w:p>
    <w:p w:rsidR="00C27A11" w:rsidRPr="00740680" w:rsidRDefault="00C27A11" w:rsidP="00E44A9D">
      <w:pPr>
        <w:spacing w:line="360" w:lineRule="auto"/>
        <w:jc w:val="center"/>
        <w:rPr>
          <w:b/>
          <w:bCs/>
          <w:sz w:val="24"/>
          <w:szCs w:val="24"/>
        </w:rPr>
      </w:pPr>
      <w:r w:rsidRPr="00740680">
        <w:rPr>
          <w:b/>
          <w:bCs/>
          <w:sz w:val="24"/>
          <w:szCs w:val="24"/>
        </w:rPr>
        <w:t>§ 1</w:t>
      </w:r>
    </w:p>
    <w:p w:rsidR="00C27A11" w:rsidRPr="00740680" w:rsidRDefault="00C27A11" w:rsidP="00C27A11">
      <w:pPr>
        <w:jc w:val="center"/>
        <w:rPr>
          <w:b/>
          <w:bCs/>
          <w:sz w:val="24"/>
          <w:szCs w:val="24"/>
        </w:rPr>
      </w:pPr>
      <w:r w:rsidRPr="00740680">
        <w:rPr>
          <w:b/>
          <w:bCs/>
          <w:sz w:val="24"/>
          <w:szCs w:val="24"/>
        </w:rPr>
        <w:t>ZAKRES REGULACJI</w:t>
      </w:r>
    </w:p>
    <w:p w:rsidR="00C27A11" w:rsidRPr="00740680" w:rsidRDefault="00C27A11" w:rsidP="00C27A11">
      <w:pPr>
        <w:jc w:val="both"/>
        <w:rPr>
          <w:sz w:val="24"/>
          <w:szCs w:val="24"/>
        </w:rPr>
      </w:pPr>
    </w:p>
    <w:p w:rsidR="00C96B4E" w:rsidRPr="00740680" w:rsidRDefault="00C96B4E" w:rsidP="00C96B4E">
      <w:pPr>
        <w:jc w:val="both"/>
        <w:rPr>
          <w:sz w:val="24"/>
          <w:szCs w:val="24"/>
        </w:rPr>
      </w:pPr>
      <w:r w:rsidRPr="00740680">
        <w:rPr>
          <w:sz w:val="24"/>
          <w:szCs w:val="24"/>
        </w:rPr>
        <w:t>Regulamin określa zasady i t</w:t>
      </w:r>
      <w:r w:rsidR="00FA4F0B">
        <w:rPr>
          <w:sz w:val="24"/>
          <w:szCs w:val="24"/>
        </w:rPr>
        <w:t>ryb wydawania identyfikatorów C5/C</w:t>
      </w:r>
      <w:r w:rsidRPr="00740680">
        <w:rPr>
          <w:sz w:val="24"/>
          <w:szCs w:val="24"/>
        </w:rPr>
        <w:t>10.</w:t>
      </w:r>
    </w:p>
    <w:p w:rsidR="00C27A11" w:rsidRPr="00740680" w:rsidRDefault="00C27A11" w:rsidP="00C27A11">
      <w:pPr>
        <w:jc w:val="both"/>
        <w:rPr>
          <w:sz w:val="24"/>
          <w:szCs w:val="24"/>
        </w:rPr>
      </w:pPr>
    </w:p>
    <w:p w:rsidR="00C27A11" w:rsidRPr="00740680" w:rsidRDefault="00C27A11" w:rsidP="00822528">
      <w:pPr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740680">
        <w:rPr>
          <w:b/>
          <w:bCs/>
          <w:color w:val="000000"/>
          <w:sz w:val="24"/>
          <w:szCs w:val="24"/>
        </w:rPr>
        <w:t>§ 2</w:t>
      </w:r>
    </w:p>
    <w:p w:rsidR="00C27A11" w:rsidRPr="00740680" w:rsidRDefault="00C27A11" w:rsidP="00C27A11">
      <w:pPr>
        <w:jc w:val="center"/>
        <w:rPr>
          <w:b/>
          <w:bCs/>
          <w:sz w:val="24"/>
          <w:szCs w:val="24"/>
        </w:rPr>
      </w:pPr>
      <w:r w:rsidRPr="00740680">
        <w:rPr>
          <w:b/>
          <w:bCs/>
          <w:sz w:val="24"/>
          <w:szCs w:val="24"/>
        </w:rPr>
        <w:t>DEFINICJE</w:t>
      </w:r>
    </w:p>
    <w:p w:rsidR="00C27A11" w:rsidRPr="00740680" w:rsidRDefault="00C27A11" w:rsidP="00C27A11">
      <w:pPr>
        <w:jc w:val="center"/>
        <w:rPr>
          <w:b/>
          <w:bCs/>
          <w:sz w:val="24"/>
          <w:szCs w:val="24"/>
        </w:rPr>
      </w:pPr>
    </w:p>
    <w:p w:rsidR="00C27A11" w:rsidRPr="00740680" w:rsidRDefault="00C27A11" w:rsidP="00DA764C">
      <w:pPr>
        <w:jc w:val="both"/>
        <w:rPr>
          <w:sz w:val="24"/>
          <w:szCs w:val="24"/>
        </w:rPr>
      </w:pPr>
      <w:r w:rsidRPr="00740680">
        <w:rPr>
          <w:sz w:val="24"/>
          <w:szCs w:val="24"/>
        </w:rPr>
        <w:t>Ilekroć w Regulaminie jest mowa o:</w:t>
      </w:r>
    </w:p>
    <w:p w:rsidR="00C27A11" w:rsidRPr="00740680" w:rsidRDefault="00C27A11" w:rsidP="00DA764C">
      <w:pPr>
        <w:widowControl/>
        <w:numPr>
          <w:ilvl w:val="1"/>
          <w:numId w:val="23"/>
        </w:numPr>
        <w:tabs>
          <w:tab w:val="left" w:pos="900"/>
        </w:tabs>
        <w:autoSpaceDE/>
        <w:jc w:val="both"/>
        <w:rPr>
          <w:sz w:val="24"/>
          <w:szCs w:val="24"/>
        </w:rPr>
      </w:pPr>
      <w:r w:rsidRPr="00740680">
        <w:rPr>
          <w:sz w:val="24"/>
          <w:szCs w:val="24"/>
        </w:rPr>
        <w:t>Zarządzie drogi – rozumie się przez to Zarząd Dróg Miejskich, z siedzibą w Warszawie, przy ul. Chmielnej 120;</w:t>
      </w:r>
    </w:p>
    <w:p w:rsidR="00C27A11" w:rsidRPr="00740680" w:rsidRDefault="0004699D" w:rsidP="00DA764C">
      <w:pPr>
        <w:widowControl/>
        <w:numPr>
          <w:ilvl w:val="1"/>
          <w:numId w:val="23"/>
        </w:numPr>
        <w:tabs>
          <w:tab w:val="left" w:pos="900"/>
        </w:tabs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54486B" w:rsidRPr="00740680">
        <w:rPr>
          <w:sz w:val="24"/>
          <w:szCs w:val="24"/>
        </w:rPr>
        <w:t>dentyfikatorze C5/</w:t>
      </w:r>
      <w:r w:rsidR="00C96B4E" w:rsidRPr="00740680">
        <w:rPr>
          <w:sz w:val="24"/>
          <w:szCs w:val="24"/>
        </w:rPr>
        <w:t>C</w:t>
      </w:r>
      <w:r w:rsidR="0054486B" w:rsidRPr="00740680">
        <w:rPr>
          <w:sz w:val="24"/>
          <w:szCs w:val="24"/>
        </w:rPr>
        <w:t>10</w:t>
      </w:r>
      <w:r w:rsidR="00817DBD">
        <w:rPr>
          <w:sz w:val="24"/>
          <w:szCs w:val="24"/>
        </w:rPr>
        <w:t xml:space="preserve"> –</w:t>
      </w:r>
      <w:r w:rsidR="001750C1">
        <w:rPr>
          <w:sz w:val="24"/>
          <w:szCs w:val="24"/>
        </w:rPr>
        <w:t xml:space="preserve"> </w:t>
      </w:r>
      <w:r w:rsidR="00C27A11" w:rsidRPr="00740680">
        <w:rPr>
          <w:sz w:val="24"/>
          <w:szCs w:val="24"/>
        </w:rPr>
        <w:t>rozumie się przez to dokument</w:t>
      </w:r>
      <w:r w:rsidR="00F7733F">
        <w:rPr>
          <w:sz w:val="24"/>
          <w:szCs w:val="24"/>
        </w:rPr>
        <w:t>,</w:t>
      </w:r>
      <w:r w:rsidR="00190A8C" w:rsidRPr="00740680">
        <w:rPr>
          <w:sz w:val="24"/>
          <w:szCs w:val="24"/>
        </w:rPr>
        <w:t xml:space="preserve"> na podstawie którego można poruszać się pojazdem </w:t>
      </w:r>
      <w:r w:rsidR="00FE31CD" w:rsidRPr="00740680">
        <w:rPr>
          <w:sz w:val="24"/>
          <w:szCs w:val="24"/>
        </w:rPr>
        <w:t xml:space="preserve">normatywnym </w:t>
      </w:r>
      <w:r w:rsidR="00190A8C" w:rsidRPr="00740680">
        <w:rPr>
          <w:sz w:val="24"/>
          <w:szCs w:val="24"/>
        </w:rPr>
        <w:t>o dopuszczalnej mas</w:t>
      </w:r>
      <w:r w:rsidR="0054486B" w:rsidRPr="00740680">
        <w:rPr>
          <w:sz w:val="24"/>
          <w:szCs w:val="24"/>
        </w:rPr>
        <w:t>ie całkowitej przekraczającej 5/10</w:t>
      </w:r>
      <w:r w:rsidR="00F7733F">
        <w:rPr>
          <w:sz w:val="24"/>
          <w:szCs w:val="24"/>
        </w:rPr>
        <w:t xml:space="preserve"> ton w</w:t>
      </w:r>
      <w:r w:rsidR="00190A8C" w:rsidRPr="00740680">
        <w:rPr>
          <w:sz w:val="24"/>
          <w:szCs w:val="24"/>
        </w:rPr>
        <w:t xml:space="preserve"> strefie </w:t>
      </w:r>
      <w:r w:rsidR="00FE31CD" w:rsidRPr="00740680">
        <w:rPr>
          <w:sz w:val="24"/>
          <w:szCs w:val="24"/>
        </w:rPr>
        <w:t xml:space="preserve">ograniczenia tonażowego, </w:t>
      </w:r>
      <w:r w:rsidR="00F7733F">
        <w:rPr>
          <w:sz w:val="24"/>
          <w:szCs w:val="24"/>
        </w:rPr>
        <w:t xml:space="preserve">w </w:t>
      </w:r>
      <w:r w:rsidR="00FE31CD" w:rsidRPr="00740680">
        <w:rPr>
          <w:sz w:val="24"/>
          <w:szCs w:val="24"/>
        </w:rPr>
        <w:t>formie karty zawierającej:</w:t>
      </w:r>
    </w:p>
    <w:p w:rsidR="00C27A11" w:rsidRPr="00740680" w:rsidRDefault="00C27A11" w:rsidP="00DA764C">
      <w:pPr>
        <w:widowControl/>
        <w:numPr>
          <w:ilvl w:val="2"/>
          <w:numId w:val="23"/>
        </w:numPr>
        <w:tabs>
          <w:tab w:val="left" w:pos="1800"/>
        </w:tabs>
        <w:autoSpaceDE/>
        <w:jc w:val="both"/>
        <w:rPr>
          <w:sz w:val="24"/>
          <w:szCs w:val="24"/>
        </w:rPr>
      </w:pPr>
      <w:r w:rsidRPr="00740680">
        <w:rPr>
          <w:sz w:val="24"/>
          <w:szCs w:val="24"/>
        </w:rPr>
        <w:t>hologram,</w:t>
      </w:r>
    </w:p>
    <w:p w:rsidR="00C27A11" w:rsidRPr="00740680" w:rsidRDefault="00C27A11" w:rsidP="00DA764C">
      <w:pPr>
        <w:widowControl/>
        <w:numPr>
          <w:ilvl w:val="2"/>
          <w:numId w:val="23"/>
        </w:numPr>
        <w:tabs>
          <w:tab w:val="left" w:pos="1800"/>
        </w:tabs>
        <w:autoSpaceDE/>
        <w:jc w:val="both"/>
        <w:rPr>
          <w:sz w:val="24"/>
          <w:szCs w:val="24"/>
        </w:rPr>
      </w:pPr>
      <w:r w:rsidRPr="00740680">
        <w:rPr>
          <w:sz w:val="24"/>
          <w:szCs w:val="24"/>
        </w:rPr>
        <w:t>numer rejestracyjny pojazdu, k</w:t>
      </w:r>
      <w:r w:rsidR="0004699D">
        <w:rPr>
          <w:sz w:val="24"/>
          <w:szCs w:val="24"/>
        </w:rPr>
        <w:t>tórego dotyczy i</w:t>
      </w:r>
      <w:r w:rsidR="001D0BDE">
        <w:rPr>
          <w:sz w:val="24"/>
          <w:szCs w:val="24"/>
        </w:rPr>
        <w:t>dentyfikator</w:t>
      </w:r>
      <w:r w:rsidR="001750C1" w:rsidRPr="001750C1">
        <w:rPr>
          <w:sz w:val="24"/>
          <w:szCs w:val="24"/>
        </w:rPr>
        <w:t xml:space="preserve"> </w:t>
      </w:r>
      <w:r w:rsidR="001750C1" w:rsidRPr="00740680">
        <w:rPr>
          <w:sz w:val="24"/>
          <w:szCs w:val="24"/>
        </w:rPr>
        <w:t>C5/C10</w:t>
      </w:r>
      <w:r w:rsidR="0054486B" w:rsidRPr="00740680">
        <w:rPr>
          <w:sz w:val="24"/>
          <w:szCs w:val="24"/>
        </w:rPr>
        <w:t xml:space="preserve"> </w:t>
      </w:r>
      <w:r w:rsidR="00D02CF9">
        <w:rPr>
          <w:sz w:val="24"/>
          <w:szCs w:val="24"/>
        </w:rPr>
        <w:t>lub „na okaziciela”,</w:t>
      </w:r>
    </w:p>
    <w:p w:rsidR="00C27A11" w:rsidRPr="00740680" w:rsidRDefault="00C27A11" w:rsidP="00DA764C">
      <w:pPr>
        <w:widowControl/>
        <w:numPr>
          <w:ilvl w:val="2"/>
          <w:numId w:val="23"/>
        </w:numPr>
        <w:tabs>
          <w:tab w:val="left" w:pos="1800"/>
        </w:tabs>
        <w:autoSpaceDE/>
        <w:jc w:val="both"/>
        <w:rPr>
          <w:sz w:val="24"/>
          <w:szCs w:val="24"/>
        </w:rPr>
      </w:pPr>
      <w:r w:rsidRPr="00740680">
        <w:rPr>
          <w:sz w:val="24"/>
          <w:szCs w:val="24"/>
        </w:rPr>
        <w:t>dozwolon</w:t>
      </w:r>
      <w:r w:rsidR="0004699D">
        <w:rPr>
          <w:sz w:val="24"/>
          <w:szCs w:val="24"/>
        </w:rPr>
        <w:t>ą trasę przejazdu</w:t>
      </w:r>
      <w:r w:rsidR="001750C1">
        <w:rPr>
          <w:sz w:val="24"/>
          <w:szCs w:val="24"/>
        </w:rPr>
        <w:t xml:space="preserve"> bądź „cała strefa”</w:t>
      </w:r>
      <w:r w:rsidR="0004699D">
        <w:rPr>
          <w:sz w:val="24"/>
          <w:szCs w:val="24"/>
        </w:rPr>
        <w:t xml:space="preserve"> na podstawie i</w:t>
      </w:r>
      <w:r w:rsidR="001D0BDE">
        <w:rPr>
          <w:sz w:val="24"/>
          <w:szCs w:val="24"/>
        </w:rPr>
        <w:t>dentyfikatora</w:t>
      </w:r>
      <w:r w:rsidR="001750C1" w:rsidRPr="001750C1">
        <w:rPr>
          <w:sz w:val="24"/>
          <w:szCs w:val="24"/>
        </w:rPr>
        <w:t xml:space="preserve"> </w:t>
      </w:r>
      <w:r w:rsidR="001750C1" w:rsidRPr="00740680">
        <w:rPr>
          <w:sz w:val="24"/>
          <w:szCs w:val="24"/>
        </w:rPr>
        <w:t>C5/C10</w:t>
      </w:r>
      <w:r w:rsidR="00740680">
        <w:rPr>
          <w:sz w:val="24"/>
          <w:szCs w:val="24"/>
        </w:rPr>
        <w:t>,</w:t>
      </w:r>
    </w:p>
    <w:p w:rsidR="0054486B" w:rsidRPr="00740680" w:rsidRDefault="0004699D" w:rsidP="00DA764C">
      <w:pPr>
        <w:widowControl/>
        <w:numPr>
          <w:ilvl w:val="2"/>
          <w:numId w:val="23"/>
        </w:numPr>
        <w:tabs>
          <w:tab w:val="left" w:pos="1800"/>
        </w:tabs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godziny stosowania i</w:t>
      </w:r>
      <w:r w:rsidR="001D0BDE">
        <w:rPr>
          <w:sz w:val="24"/>
          <w:szCs w:val="24"/>
        </w:rPr>
        <w:t>dentyfikatora</w:t>
      </w:r>
      <w:r w:rsidR="001750C1" w:rsidRPr="001750C1">
        <w:rPr>
          <w:sz w:val="24"/>
          <w:szCs w:val="24"/>
        </w:rPr>
        <w:t xml:space="preserve"> </w:t>
      </w:r>
      <w:r w:rsidR="001750C1" w:rsidRPr="00740680">
        <w:rPr>
          <w:sz w:val="24"/>
          <w:szCs w:val="24"/>
        </w:rPr>
        <w:t>C5/C10</w:t>
      </w:r>
      <w:r w:rsidR="00740680">
        <w:rPr>
          <w:sz w:val="24"/>
          <w:szCs w:val="24"/>
        </w:rPr>
        <w:t>,</w:t>
      </w:r>
    </w:p>
    <w:p w:rsidR="00C27A11" w:rsidRPr="00740680" w:rsidRDefault="00C27A11" w:rsidP="00DA764C">
      <w:pPr>
        <w:widowControl/>
        <w:numPr>
          <w:ilvl w:val="2"/>
          <w:numId w:val="23"/>
        </w:numPr>
        <w:tabs>
          <w:tab w:val="left" w:pos="1800"/>
        </w:tabs>
        <w:autoSpaceDE/>
        <w:jc w:val="both"/>
        <w:rPr>
          <w:sz w:val="24"/>
          <w:szCs w:val="24"/>
        </w:rPr>
      </w:pPr>
      <w:r w:rsidRPr="00740680">
        <w:rPr>
          <w:sz w:val="24"/>
          <w:szCs w:val="24"/>
        </w:rPr>
        <w:t>te</w:t>
      </w:r>
      <w:r w:rsidR="0004699D">
        <w:rPr>
          <w:sz w:val="24"/>
          <w:szCs w:val="24"/>
        </w:rPr>
        <w:t>rmin ważności i</w:t>
      </w:r>
      <w:r w:rsidR="001D0BDE">
        <w:rPr>
          <w:sz w:val="24"/>
          <w:szCs w:val="24"/>
        </w:rPr>
        <w:t>dentyfikatora</w:t>
      </w:r>
      <w:r w:rsidR="001750C1" w:rsidRPr="001750C1">
        <w:rPr>
          <w:sz w:val="24"/>
          <w:szCs w:val="24"/>
        </w:rPr>
        <w:t xml:space="preserve"> </w:t>
      </w:r>
      <w:r w:rsidR="001750C1" w:rsidRPr="00740680">
        <w:rPr>
          <w:sz w:val="24"/>
          <w:szCs w:val="24"/>
        </w:rPr>
        <w:t>C5/C10</w:t>
      </w:r>
      <w:r w:rsidR="00740680">
        <w:rPr>
          <w:sz w:val="24"/>
          <w:szCs w:val="24"/>
        </w:rPr>
        <w:t>,</w:t>
      </w:r>
    </w:p>
    <w:p w:rsidR="009D2846" w:rsidRPr="00740680" w:rsidRDefault="0004699D" w:rsidP="00DA764C">
      <w:pPr>
        <w:widowControl/>
        <w:numPr>
          <w:ilvl w:val="2"/>
          <w:numId w:val="23"/>
        </w:numPr>
        <w:tabs>
          <w:tab w:val="left" w:pos="1800"/>
        </w:tabs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numer i</w:t>
      </w:r>
      <w:r w:rsidR="0054486B" w:rsidRPr="00740680">
        <w:rPr>
          <w:sz w:val="24"/>
          <w:szCs w:val="24"/>
        </w:rPr>
        <w:t>dentyfik</w:t>
      </w:r>
      <w:r w:rsidR="001D0BDE">
        <w:rPr>
          <w:sz w:val="24"/>
          <w:szCs w:val="24"/>
        </w:rPr>
        <w:t>atora</w:t>
      </w:r>
      <w:r w:rsidR="001750C1" w:rsidRPr="001750C1">
        <w:rPr>
          <w:sz w:val="24"/>
          <w:szCs w:val="24"/>
        </w:rPr>
        <w:t xml:space="preserve"> </w:t>
      </w:r>
      <w:r w:rsidR="001750C1" w:rsidRPr="00740680">
        <w:rPr>
          <w:sz w:val="24"/>
          <w:szCs w:val="24"/>
        </w:rPr>
        <w:t>C5/C10</w:t>
      </w:r>
      <w:r w:rsidR="001750C1">
        <w:rPr>
          <w:sz w:val="24"/>
          <w:szCs w:val="24"/>
        </w:rPr>
        <w:t>,</w:t>
      </w:r>
    </w:p>
    <w:p w:rsidR="00C27A11" w:rsidRPr="00740680" w:rsidRDefault="008216AD" w:rsidP="00DA764C">
      <w:pPr>
        <w:widowControl/>
        <w:numPr>
          <w:ilvl w:val="2"/>
          <w:numId w:val="23"/>
        </w:numPr>
        <w:tabs>
          <w:tab w:val="left" w:pos="1800"/>
        </w:tabs>
        <w:autoSpaceDE/>
        <w:jc w:val="both"/>
        <w:rPr>
          <w:sz w:val="24"/>
          <w:szCs w:val="24"/>
        </w:rPr>
      </w:pPr>
      <w:r w:rsidRPr="00740680">
        <w:rPr>
          <w:sz w:val="24"/>
          <w:szCs w:val="24"/>
        </w:rPr>
        <w:t xml:space="preserve">nazwę </w:t>
      </w:r>
      <w:r w:rsidR="009D2846" w:rsidRPr="00740680">
        <w:rPr>
          <w:sz w:val="24"/>
          <w:szCs w:val="24"/>
        </w:rPr>
        <w:t>dysponent</w:t>
      </w:r>
      <w:r w:rsidRPr="00740680">
        <w:rPr>
          <w:sz w:val="24"/>
          <w:szCs w:val="24"/>
        </w:rPr>
        <w:t>a</w:t>
      </w:r>
      <w:r w:rsidR="0004699D">
        <w:rPr>
          <w:sz w:val="24"/>
          <w:szCs w:val="24"/>
        </w:rPr>
        <w:t xml:space="preserve"> i</w:t>
      </w:r>
      <w:r w:rsidR="001D0BDE">
        <w:rPr>
          <w:sz w:val="24"/>
          <w:szCs w:val="24"/>
        </w:rPr>
        <w:t>dentyfikatora</w:t>
      </w:r>
      <w:r w:rsidR="001750C1" w:rsidRPr="001750C1">
        <w:rPr>
          <w:sz w:val="24"/>
          <w:szCs w:val="24"/>
        </w:rPr>
        <w:t xml:space="preserve"> </w:t>
      </w:r>
      <w:r w:rsidR="001750C1" w:rsidRPr="00740680">
        <w:rPr>
          <w:sz w:val="24"/>
          <w:szCs w:val="24"/>
        </w:rPr>
        <w:t>C5/C10</w:t>
      </w:r>
      <w:r w:rsidR="00740680">
        <w:rPr>
          <w:sz w:val="24"/>
          <w:szCs w:val="24"/>
        </w:rPr>
        <w:t>;</w:t>
      </w:r>
    </w:p>
    <w:p w:rsidR="009D2846" w:rsidRPr="00740680" w:rsidRDefault="0004699D" w:rsidP="00DA764C">
      <w:pPr>
        <w:widowControl/>
        <w:numPr>
          <w:ilvl w:val="1"/>
          <w:numId w:val="23"/>
        </w:numPr>
        <w:tabs>
          <w:tab w:val="left" w:pos="900"/>
        </w:tabs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właścicielu i</w:t>
      </w:r>
      <w:r w:rsidR="009D2846" w:rsidRPr="00740680">
        <w:rPr>
          <w:sz w:val="24"/>
          <w:szCs w:val="24"/>
        </w:rPr>
        <w:t>d</w:t>
      </w:r>
      <w:r w:rsidR="001D0BDE">
        <w:rPr>
          <w:sz w:val="24"/>
          <w:szCs w:val="24"/>
        </w:rPr>
        <w:t>entyfikatora</w:t>
      </w:r>
      <w:r w:rsidR="0054486B" w:rsidRPr="00740680">
        <w:rPr>
          <w:sz w:val="24"/>
          <w:szCs w:val="24"/>
        </w:rPr>
        <w:t xml:space="preserve"> </w:t>
      </w:r>
      <w:r w:rsidR="001750C1" w:rsidRPr="00740680">
        <w:rPr>
          <w:sz w:val="24"/>
          <w:szCs w:val="24"/>
        </w:rPr>
        <w:t>C5/C10</w:t>
      </w:r>
      <w:r w:rsidR="001750C1">
        <w:rPr>
          <w:sz w:val="24"/>
          <w:szCs w:val="24"/>
        </w:rPr>
        <w:t xml:space="preserve"> </w:t>
      </w:r>
      <w:r w:rsidR="00822528" w:rsidRPr="00740680">
        <w:rPr>
          <w:sz w:val="24"/>
          <w:szCs w:val="24"/>
        </w:rPr>
        <w:t>–</w:t>
      </w:r>
      <w:r w:rsidR="00CD695A">
        <w:rPr>
          <w:sz w:val="24"/>
          <w:szCs w:val="24"/>
        </w:rPr>
        <w:t xml:space="preserve"> </w:t>
      </w:r>
      <w:r w:rsidR="00F7733F">
        <w:rPr>
          <w:sz w:val="24"/>
          <w:szCs w:val="24"/>
        </w:rPr>
        <w:t>rozumie się przez to Miasto S</w:t>
      </w:r>
      <w:r w:rsidR="0054486B" w:rsidRPr="00740680">
        <w:rPr>
          <w:sz w:val="24"/>
          <w:szCs w:val="24"/>
        </w:rPr>
        <w:t>tołeczne Warszawa</w:t>
      </w:r>
      <w:r w:rsidR="00822528">
        <w:rPr>
          <w:sz w:val="24"/>
          <w:szCs w:val="24"/>
        </w:rPr>
        <w:t>;</w:t>
      </w:r>
    </w:p>
    <w:p w:rsidR="00D541D9" w:rsidRPr="00740680" w:rsidRDefault="00FE31CD" w:rsidP="00DA764C">
      <w:pPr>
        <w:widowControl/>
        <w:numPr>
          <w:ilvl w:val="1"/>
          <w:numId w:val="23"/>
        </w:numPr>
        <w:tabs>
          <w:tab w:val="left" w:pos="900"/>
        </w:tabs>
        <w:autoSpaceDE/>
        <w:jc w:val="both"/>
        <w:rPr>
          <w:sz w:val="24"/>
          <w:szCs w:val="24"/>
        </w:rPr>
      </w:pPr>
      <w:r w:rsidRPr="00740680">
        <w:rPr>
          <w:sz w:val="24"/>
          <w:szCs w:val="24"/>
        </w:rPr>
        <w:t>dysponencie</w:t>
      </w:r>
      <w:r w:rsidR="00C27A11" w:rsidRPr="00740680">
        <w:rPr>
          <w:sz w:val="24"/>
          <w:szCs w:val="24"/>
        </w:rPr>
        <w:t xml:space="preserve"> pojazdu – rozumie się </w:t>
      </w:r>
      <w:r w:rsidR="00F7733F">
        <w:rPr>
          <w:sz w:val="24"/>
          <w:szCs w:val="24"/>
        </w:rPr>
        <w:t xml:space="preserve">przez to </w:t>
      </w:r>
      <w:r w:rsidR="00C27A11" w:rsidRPr="00740680">
        <w:rPr>
          <w:sz w:val="24"/>
          <w:szCs w:val="24"/>
        </w:rPr>
        <w:t xml:space="preserve">osobę dysponującą pojazdem na </w:t>
      </w:r>
      <w:r w:rsidR="00D51796" w:rsidRPr="00740680">
        <w:rPr>
          <w:sz w:val="24"/>
          <w:szCs w:val="24"/>
        </w:rPr>
        <w:t>podstawie jakiegokolwiek tytułu</w:t>
      </w:r>
      <w:r w:rsidR="00817DBD">
        <w:rPr>
          <w:sz w:val="24"/>
          <w:szCs w:val="24"/>
        </w:rPr>
        <w:t xml:space="preserve"> (np. własności, umowy</w:t>
      </w:r>
      <w:r w:rsidR="00C27A11" w:rsidRPr="00740680">
        <w:rPr>
          <w:sz w:val="24"/>
          <w:szCs w:val="24"/>
        </w:rPr>
        <w:t xml:space="preserve"> uż</w:t>
      </w:r>
      <w:r w:rsidR="00817DBD">
        <w:rPr>
          <w:sz w:val="24"/>
          <w:szCs w:val="24"/>
        </w:rPr>
        <w:t>yczenia, umowy</w:t>
      </w:r>
      <w:r w:rsidR="00C27A11" w:rsidRPr="00740680">
        <w:rPr>
          <w:sz w:val="24"/>
          <w:szCs w:val="24"/>
        </w:rPr>
        <w:t xml:space="preserve"> leasingu</w:t>
      </w:r>
      <w:r w:rsidR="00817DBD">
        <w:rPr>
          <w:sz w:val="24"/>
          <w:szCs w:val="24"/>
        </w:rPr>
        <w:t>, umowy</w:t>
      </w:r>
      <w:r w:rsidR="00D51796" w:rsidRPr="00740680">
        <w:rPr>
          <w:sz w:val="24"/>
          <w:szCs w:val="24"/>
        </w:rPr>
        <w:t xml:space="preserve"> podwykonawstwa</w:t>
      </w:r>
      <w:r w:rsidR="00C27A11" w:rsidRPr="00740680">
        <w:rPr>
          <w:sz w:val="24"/>
          <w:szCs w:val="24"/>
        </w:rPr>
        <w:t>)</w:t>
      </w:r>
      <w:r w:rsidR="00D541D9" w:rsidRPr="00740680">
        <w:rPr>
          <w:sz w:val="24"/>
          <w:szCs w:val="24"/>
        </w:rPr>
        <w:t>;</w:t>
      </w:r>
    </w:p>
    <w:p w:rsidR="00C27A11" w:rsidRPr="00740680" w:rsidRDefault="0004699D" w:rsidP="00DA764C">
      <w:pPr>
        <w:widowControl/>
        <w:numPr>
          <w:ilvl w:val="1"/>
          <w:numId w:val="23"/>
        </w:numPr>
        <w:tabs>
          <w:tab w:val="left" w:pos="900"/>
        </w:tabs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dysponencie i</w:t>
      </w:r>
      <w:r w:rsidR="00D541D9" w:rsidRPr="00740680">
        <w:rPr>
          <w:sz w:val="24"/>
          <w:szCs w:val="24"/>
        </w:rPr>
        <w:t>dentyfikator</w:t>
      </w:r>
      <w:r w:rsidR="001D0BDE">
        <w:rPr>
          <w:sz w:val="24"/>
          <w:szCs w:val="24"/>
        </w:rPr>
        <w:t>a</w:t>
      </w:r>
      <w:r w:rsidR="001750C1" w:rsidRPr="001750C1">
        <w:rPr>
          <w:sz w:val="24"/>
          <w:szCs w:val="24"/>
        </w:rPr>
        <w:t xml:space="preserve"> </w:t>
      </w:r>
      <w:r w:rsidR="001750C1" w:rsidRPr="00740680">
        <w:rPr>
          <w:sz w:val="24"/>
          <w:szCs w:val="24"/>
        </w:rPr>
        <w:t>C5/C10</w:t>
      </w:r>
      <w:r w:rsidR="007D6875" w:rsidRPr="00740680">
        <w:rPr>
          <w:sz w:val="24"/>
          <w:szCs w:val="24"/>
        </w:rPr>
        <w:t xml:space="preserve"> – rozumie się </w:t>
      </w:r>
      <w:r w:rsidR="00F7733F">
        <w:rPr>
          <w:sz w:val="24"/>
          <w:szCs w:val="24"/>
        </w:rPr>
        <w:t xml:space="preserve">przez to </w:t>
      </w:r>
      <w:r>
        <w:rPr>
          <w:sz w:val="24"/>
          <w:szCs w:val="24"/>
        </w:rPr>
        <w:t>podmiot, któremu przyznano i</w:t>
      </w:r>
      <w:r w:rsidR="007D6875" w:rsidRPr="00740680">
        <w:rPr>
          <w:sz w:val="24"/>
          <w:szCs w:val="24"/>
        </w:rPr>
        <w:t>dentyfikator</w:t>
      </w:r>
      <w:r w:rsidR="001750C1" w:rsidRPr="001750C1">
        <w:rPr>
          <w:sz w:val="24"/>
          <w:szCs w:val="24"/>
        </w:rPr>
        <w:t xml:space="preserve"> </w:t>
      </w:r>
      <w:r w:rsidR="001750C1" w:rsidRPr="00740680">
        <w:rPr>
          <w:sz w:val="24"/>
          <w:szCs w:val="24"/>
        </w:rPr>
        <w:t>C5/C10</w:t>
      </w:r>
      <w:r w:rsidR="00740680">
        <w:rPr>
          <w:sz w:val="24"/>
          <w:szCs w:val="24"/>
        </w:rPr>
        <w:t>.</w:t>
      </w:r>
    </w:p>
    <w:p w:rsidR="00C27A11" w:rsidRPr="00740680" w:rsidRDefault="00C27A11" w:rsidP="00C27A11">
      <w:pPr>
        <w:jc w:val="both"/>
        <w:rPr>
          <w:sz w:val="24"/>
          <w:szCs w:val="24"/>
        </w:rPr>
      </w:pPr>
    </w:p>
    <w:p w:rsidR="00C27A11" w:rsidRPr="00740680" w:rsidRDefault="00C27A11" w:rsidP="00822528">
      <w:pPr>
        <w:spacing w:line="360" w:lineRule="auto"/>
        <w:jc w:val="center"/>
        <w:rPr>
          <w:b/>
          <w:bCs/>
          <w:sz w:val="24"/>
          <w:szCs w:val="24"/>
        </w:rPr>
      </w:pPr>
      <w:r w:rsidRPr="00740680">
        <w:rPr>
          <w:b/>
          <w:bCs/>
          <w:sz w:val="24"/>
          <w:szCs w:val="24"/>
        </w:rPr>
        <w:t>§ 3</w:t>
      </w:r>
    </w:p>
    <w:p w:rsidR="00C27A11" w:rsidRPr="00740680" w:rsidRDefault="00C27A11" w:rsidP="00C27A11">
      <w:pPr>
        <w:jc w:val="center"/>
        <w:rPr>
          <w:b/>
          <w:bCs/>
          <w:sz w:val="24"/>
          <w:szCs w:val="24"/>
        </w:rPr>
      </w:pPr>
      <w:r w:rsidRPr="00740680">
        <w:rPr>
          <w:b/>
          <w:bCs/>
          <w:sz w:val="24"/>
          <w:szCs w:val="24"/>
        </w:rPr>
        <w:t>ZASADY OGÓLNE</w:t>
      </w:r>
    </w:p>
    <w:p w:rsidR="00C27A11" w:rsidRPr="00740680" w:rsidRDefault="00C27A11" w:rsidP="00C27A11">
      <w:pPr>
        <w:jc w:val="both"/>
        <w:rPr>
          <w:sz w:val="24"/>
          <w:szCs w:val="24"/>
        </w:rPr>
      </w:pPr>
    </w:p>
    <w:p w:rsidR="00C27A11" w:rsidRPr="00740680" w:rsidRDefault="00D541D9" w:rsidP="00DA764C">
      <w:pPr>
        <w:widowControl/>
        <w:numPr>
          <w:ilvl w:val="0"/>
          <w:numId w:val="24"/>
        </w:numPr>
        <w:autoSpaceDE/>
        <w:jc w:val="both"/>
        <w:rPr>
          <w:sz w:val="24"/>
          <w:szCs w:val="24"/>
        </w:rPr>
      </w:pPr>
      <w:r w:rsidRPr="00740680">
        <w:rPr>
          <w:sz w:val="24"/>
          <w:szCs w:val="24"/>
        </w:rPr>
        <w:t>Dysponent</w:t>
      </w:r>
      <w:r w:rsidR="0004699D">
        <w:rPr>
          <w:sz w:val="24"/>
          <w:szCs w:val="24"/>
        </w:rPr>
        <w:t xml:space="preserve"> i</w:t>
      </w:r>
      <w:r w:rsidR="007F55A7" w:rsidRPr="00740680">
        <w:rPr>
          <w:sz w:val="24"/>
          <w:szCs w:val="24"/>
        </w:rPr>
        <w:t>dentyfikatora</w:t>
      </w:r>
      <w:r w:rsidR="001750C1" w:rsidRPr="001750C1">
        <w:rPr>
          <w:sz w:val="24"/>
          <w:szCs w:val="24"/>
        </w:rPr>
        <w:t xml:space="preserve"> </w:t>
      </w:r>
      <w:r w:rsidR="001750C1" w:rsidRPr="00740680">
        <w:rPr>
          <w:sz w:val="24"/>
          <w:szCs w:val="24"/>
        </w:rPr>
        <w:t>C5/C10</w:t>
      </w:r>
      <w:r w:rsidR="007F55A7" w:rsidRPr="00740680">
        <w:rPr>
          <w:sz w:val="24"/>
          <w:szCs w:val="24"/>
        </w:rPr>
        <w:t xml:space="preserve"> </w:t>
      </w:r>
      <w:r w:rsidR="007D6875" w:rsidRPr="00740680">
        <w:rPr>
          <w:sz w:val="24"/>
          <w:szCs w:val="24"/>
        </w:rPr>
        <w:t>jest uprawniony do wjazdu i poruszania się po terenie m.st. Warszawy pojazdem ciężarowym o dopuszczalnej masie całkowitej do 42 ton</w:t>
      </w:r>
      <w:r w:rsidR="00FE31CD" w:rsidRPr="00740680">
        <w:rPr>
          <w:sz w:val="24"/>
          <w:szCs w:val="24"/>
        </w:rPr>
        <w:t xml:space="preserve"> nie przekraczając nacisku</w:t>
      </w:r>
      <w:r w:rsidR="007D6875" w:rsidRPr="00740680">
        <w:rPr>
          <w:sz w:val="24"/>
          <w:szCs w:val="24"/>
        </w:rPr>
        <w:t xml:space="preserve"> 8 ton</w:t>
      </w:r>
      <w:r w:rsidR="00FE31CD" w:rsidRPr="00740680">
        <w:rPr>
          <w:sz w:val="24"/>
          <w:szCs w:val="24"/>
        </w:rPr>
        <w:t xml:space="preserve"> na oś</w:t>
      </w:r>
      <w:r w:rsidR="00822528">
        <w:rPr>
          <w:sz w:val="24"/>
          <w:szCs w:val="24"/>
        </w:rPr>
        <w:t>:</w:t>
      </w:r>
    </w:p>
    <w:p w:rsidR="00C27A11" w:rsidRPr="00740680" w:rsidRDefault="00DA764C" w:rsidP="00DA764C">
      <w:pPr>
        <w:widowControl/>
        <w:numPr>
          <w:ilvl w:val="1"/>
          <w:numId w:val="24"/>
        </w:numPr>
        <w:tabs>
          <w:tab w:val="left" w:pos="360"/>
        </w:tabs>
        <w:autoSpaceDE/>
        <w:jc w:val="both"/>
        <w:rPr>
          <w:sz w:val="24"/>
          <w:szCs w:val="24"/>
        </w:rPr>
      </w:pPr>
      <w:r w:rsidRPr="00740680">
        <w:rPr>
          <w:sz w:val="24"/>
          <w:szCs w:val="24"/>
        </w:rPr>
        <w:t>p</w:t>
      </w:r>
      <w:r w:rsidR="00FE31CD" w:rsidRPr="00740680">
        <w:rPr>
          <w:sz w:val="24"/>
          <w:szCs w:val="24"/>
        </w:rPr>
        <w:t xml:space="preserve">rzejazd musi odbywać się </w:t>
      </w:r>
      <w:r w:rsidR="00C27A11" w:rsidRPr="00740680">
        <w:rPr>
          <w:sz w:val="24"/>
          <w:szCs w:val="24"/>
        </w:rPr>
        <w:t>po trasie</w:t>
      </w:r>
      <w:r w:rsidR="007D6875" w:rsidRPr="00740680">
        <w:rPr>
          <w:sz w:val="24"/>
          <w:szCs w:val="24"/>
        </w:rPr>
        <w:t xml:space="preserve"> </w:t>
      </w:r>
      <w:r w:rsidR="0004699D">
        <w:rPr>
          <w:sz w:val="24"/>
          <w:szCs w:val="24"/>
        </w:rPr>
        <w:t>wskazanej w i</w:t>
      </w:r>
      <w:r w:rsidR="00571184" w:rsidRPr="00740680">
        <w:rPr>
          <w:sz w:val="24"/>
          <w:szCs w:val="24"/>
        </w:rPr>
        <w:t>dentyfikatorze</w:t>
      </w:r>
      <w:r w:rsidRPr="00740680">
        <w:rPr>
          <w:sz w:val="24"/>
          <w:szCs w:val="24"/>
        </w:rPr>
        <w:t>;</w:t>
      </w:r>
    </w:p>
    <w:p w:rsidR="004A18DE" w:rsidRPr="00740680" w:rsidRDefault="004A18DE" w:rsidP="00DA764C">
      <w:pPr>
        <w:widowControl/>
        <w:numPr>
          <w:ilvl w:val="1"/>
          <w:numId w:val="24"/>
        </w:numPr>
        <w:tabs>
          <w:tab w:val="left" w:pos="360"/>
        </w:tabs>
        <w:autoSpaceDE/>
        <w:jc w:val="both"/>
        <w:rPr>
          <w:sz w:val="24"/>
          <w:szCs w:val="24"/>
        </w:rPr>
      </w:pPr>
      <w:r w:rsidRPr="00740680">
        <w:rPr>
          <w:sz w:val="24"/>
          <w:szCs w:val="24"/>
        </w:rPr>
        <w:t>wjazd w strefę ograniczeń ruchu ciężarowego na podstawie wyda</w:t>
      </w:r>
      <w:r w:rsidR="00876052">
        <w:rPr>
          <w:sz w:val="24"/>
          <w:szCs w:val="24"/>
        </w:rPr>
        <w:t>nego przez zarząd</w:t>
      </w:r>
      <w:r w:rsidR="00374D6E" w:rsidRPr="00740680">
        <w:rPr>
          <w:sz w:val="24"/>
          <w:szCs w:val="24"/>
        </w:rPr>
        <w:t xml:space="preserve"> drogi</w:t>
      </w:r>
      <w:r w:rsidR="0004699D">
        <w:rPr>
          <w:sz w:val="24"/>
          <w:szCs w:val="24"/>
        </w:rPr>
        <w:t xml:space="preserve"> i</w:t>
      </w:r>
      <w:r w:rsidRPr="00740680">
        <w:rPr>
          <w:sz w:val="24"/>
          <w:szCs w:val="24"/>
        </w:rPr>
        <w:t>dentyfikat</w:t>
      </w:r>
      <w:r w:rsidR="00876052">
        <w:rPr>
          <w:sz w:val="24"/>
          <w:szCs w:val="24"/>
        </w:rPr>
        <w:t>ora  możliwy jest w tym miejscu</w:t>
      </w:r>
      <w:r w:rsidR="0004699D">
        <w:rPr>
          <w:sz w:val="24"/>
          <w:szCs w:val="24"/>
        </w:rPr>
        <w:t xml:space="preserve">, w którym </w:t>
      </w:r>
      <w:r w:rsidRPr="00740680">
        <w:rPr>
          <w:sz w:val="24"/>
          <w:szCs w:val="24"/>
        </w:rPr>
        <w:t>umieszczona jest pod znakiem zakazu tabliczka informująca, ze</w:t>
      </w:r>
      <w:r w:rsidR="00FE31CD" w:rsidRPr="00740680">
        <w:rPr>
          <w:sz w:val="24"/>
          <w:szCs w:val="24"/>
        </w:rPr>
        <w:t xml:space="preserve"> zakaz ten</w:t>
      </w:r>
      <w:r w:rsidRPr="00740680">
        <w:rPr>
          <w:sz w:val="24"/>
          <w:szCs w:val="24"/>
        </w:rPr>
        <w:t xml:space="preserve"> nie dot</w:t>
      </w:r>
      <w:r w:rsidR="0004699D">
        <w:rPr>
          <w:sz w:val="24"/>
          <w:szCs w:val="24"/>
        </w:rPr>
        <w:t>y</w:t>
      </w:r>
      <w:r w:rsidR="001D0BDE">
        <w:rPr>
          <w:sz w:val="24"/>
          <w:szCs w:val="24"/>
        </w:rPr>
        <w:t>czy posiadaczy identyfikatorów</w:t>
      </w:r>
      <w:r w:rsidR="001750C1">
        <w:rPr>
          <w:sz w:val="24"/>
          <w:szCs w:val="24"/>
        </w:rPr>
        <w:t xml:space="preserve"> według wzoru </w:t>
      </w:r>
      <w:r w:rsidR="001750C1" w:rsidRPr="00740680">
        <w:rPr>
          <w:sz w:val="24"/>
          <w:szCs w:val="24"/>
        </w:rPr>
        <w:t>C5/C10</w:t>
      </w:r>
      <w:r w:rsidR="00DA764C" w:rsidRPr="00740680">
        <w:rPr>
          <w:sz w:val="24"/>
          <w:szCs w:val="24"/>
        </w:rPr>
        <w:t>;</w:t>
      </w:r>
    </w:p>
    <w:p w:rsidR="001E3DCC" w:rsidRPr="00740680" w:rsidRDefault="001E3DCC" w:rsidP="00DA764C">
      <w:pPr>
        <w:widowControl/>
        <w:numPr>
          <w:ilvl w:val="1"/>
          <w:numId w:val="24"/>
        </w:numPr>
        <w:tabs>
          <w:tab w:val="left" w:pos="360"/>
        </w:tabs>
        <w:autoSpaceDE/>
        <w:jc w:val="both"/>
        <w:rPr>
          <w:sz w:val="24"/>
          <w:szCs w:val="24"/>
        </w:rPr>
      </w:pPr>
      <w:r w:rsidRPr="00740680">
        <w:rPr>
          <w:sz w:val="24"/>
          <w:szCs w:val="24"/>
        </w:rPr>
        <w:t xml:space="preserve">wjazd w strefę ograniczeń na podstawie </w:t>
      </w:r>
      <w:r w:rsidR="0004699D">
        <w:rPr>
          <w:sz w:val="24"/>
          <w:szCs w:val="24"/>
        </w:rPr>
        <w:t>i</w:t>
      </w:r>
      <w:r w:rsidR="00FE31CD" w:rsidRPr="00740680">
        <w:rPr>
          <w:sz w:val="24"/>
          <w:szCs w:val="24"/>
        </w:rPr>
        <w:t>dentyfikatora nie zwalnia kierującego</w:t>
      </w:r>
      <w:r w:rsidR="00642D65" w:rsidRPr="00740680">
        <w:rPr>
          <w:sz w:val="24"/>
          <w:szCs w:val="24"/>
        </w:rPr>
        <w:t xml:space="preserve"> pojazdem</w:t>
      </w:r>
      <w:r w:rsidR="00712EBE">
        <w:rPr>
          <w:sz w:val="24"/>
          <w:szCs w:val="24"/>
        </w:rPr>
        <w:t xml:space="preserve"> od</w:t>
      </w:r>
      <w:r w:rsidRPr="00740680">
        <w:rPr>
          <w:sz w:val="24"/>
          <w:szCs w:val="24"/>
        </w:rPr>
        <w:t xml:space="preserve"> przestrzegania</w:t>
      </w:r>
      <w:r w:rsidR="00DA764C" w:rsidRPr="00740680">
        <w:rPr>
          <w:sz w:val="24"/>
          <w:szCs w:val="24"/>
        </w:rPr>
        <w:t xml:space="preserve"> innych znaków wewnątrz strefy;</w:t>
      </w:r>
    </w:p>
    <w:p w:rsidR="001E3DCC" w:rsidRPr="00740680" w:rsidRDefault="001E3DCC" w:rsidP="00DA764C">
      <w:pPr>
        <w:widowControl/>
        <w:numPr>
          <w:ilvl w:val="1"/>
          <w:numId w:val="24"/>
        </w:numPr>
        <w:tabs>
          <w:tab w:val="left" w:pos="360"/>
        </w:tabs>
        <w:autoSpaceDE/>
        <w:jc w:val="both"/>
        <w:rPr>
          <w:sz w:val="24"/>
          <w:szCs w:val="24"/>
        </w:rPr>
      </w:pPr>
      <w:r w:rsidRPr="00740680">
        <w:rPr>
          <w:sz w:val="24"/>
          <w:szCs w:val="24"/>
        </w:rPr>
        <w:t>posiadanie identyfikatora uprawnia do wjazdu w str</w:t>
      </w:r>
      <w:r w:rsidR="00712EBE">
        <w:rPr>
          <w:sz w:val="24"/>
          <w:szCs w:val="24"/>
        </w:rPr>
        <w:t>efę ograniczeń wyłącznie w celu</w:t>
      </w:r>
      <w:r w:rsidR="00642D65" w:rsidRPr="00740680">
        <w:rPr>
          <w:sz w:val="24"/>
          <w:szCs w:val="24"/>
        </w:rPr>
        <w:t xml:space="preserve"> określony</w:t>
      </w:r>
      <w:r w:rsidR="00712EBE">
        <w:rPr>
          <w:sz w:val="24"/>
          <w:szCs w:val="24"/>
        </w:rPr>
        <w:t>m</w:t>
      </w:r>
      <w:r w:rsidR="00642D65" w:rsidRPr="00740680">
        <w:rPr>
          <w:sz w:val="24"/>
          <w:szCs w:val="24"/>
        </w:rPr>
        <w:t xml:space="preserve"> we wniosku</w:t>
      </w:r>
      <w:r w:rsidR="00712EBE">
        <w:rPr>
          <w:sz w:val="24"/>
          <w:szCs w:val="24"/>
        </w:rPr>
        <w:t xml:space="preserve"> – </w:t>
      </w:r>
      <w:r w:rsidRPr="00740680">
        <w:rPr>
          <w:sz w:val="24"/>
          <w:szCs w:val="24"/>
        </w:rPr>
        <w:t xml:space="preserve"> </w:t>
      </w:r>
      <w:r w:rsidR="00642D65" w:rsidRPr="00740680">
        <w:rPr>
          <w:sz w:val="24"/>
          <w:szCs w:val="24"/>
        </w:rPr>
        <w:t>informacja ta widnieje na identyfikatorze</w:t>
      </w:r>
      <w:r w:rsidR="00DA764C" w:rsidRPr="00740680">
        <w:rPr>
          <w:sz w:val="24"/>
          <w:szCs w:val="24"/>
        </w:rPr>
        <w:t>;</w:t>
      </w:r>
    </w:p>
    <w:p w:rsidR="001E3DCC" w:rsidRPr="00740680" w:rsidRDefault="0004699D" w:rsidP="00DA764C">
      <w:pPr>
        <w:widowControl/>
        <w:numPr>
          <w:ilvl w:val="1"/>
          <w:numId w:val="24"/>
        </w:numPr>
        <w:tabs>
          <w:tab w:val="left" w:pos="360"/>
        </w:tabs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posiadanie i</w:t>
      </w:r>
      <w:r w:rsidR="001E3DCC" w:rsidRPr="00740680">
        <w:rPr>
          <w:sz w:val="24"/>
          <w:szCs w:val="24"/>
        </w:rPr>
        <w:t>dentyfikatora nie zezwala na przebywanie pojazdu wewnątrz strefy na terenie publicznym poza czas niezbędny do realizacji celu dla jakiego został wydany; kierowca winien znajdować się w pobli</w:t>
      </w:r>
      <w:r w:rsidR="00C80775" w:rsidRPr="00740680">
        <w:rPr>
          <w:sz w:val="24"/>
          <w:szCs w:val="24"/>
        </w:rPr>
        <w:t>żu pojazdu w celu udokumentowan</w:t>
      </w:r>
      <w:r w:rsidR="00712EBE">
        <w:rPr>
          <w:sz w:val="24"/>
          <w:szCs w:val="24"/>
        </w:rPr>
        <w:t>ia, w przypadku kontroli Policji</w:t>
      </w:r>
      <w:r w:rsidR="00C80775" w:rsidRPr="00740680">
        <w:rPr>
          <w:sz w:val="24"/>
          <w:szCs w:val="24"/>
        </w:rPr>
        <w:t xml:space="preserve"> lub Straży Miejskiej</w:t>
      </w:r>
      <w:r w:rsidR="00712EBE">
        <w:rPr>
          <w:sz w:val="24"/>
          <w:szCs w:val="24"/>
        </w:rPr>
        <w:t>,</w:t>
      </w:r>
      <w:r w:rsidR="00C80775" w:rsidRPr="00740680">
        <w:rPr>
          <w:sz w:val="24"/>
          <w:szCs w:val="24"/>
        </w:rPr>
        <w:t xml:space="preserve"> legalności pobytu wewnątrz strefy</w:t>
      </w:r>
      <w:r w:rsidR="00DA764C" w:rsidRPr="00740680">
        <w:rPr>
          <w:sz w:val="24"/>
          <w:szCs w:val="24"/>
        </w:rPr>
        <w:t>;</w:t>
      </w:r>
      <w:r w:rsidR="00C80775" w:rsidRPr="00740680">
        <w:rPr>
          <w:sz w:val="24"/>
          <w:szCs w:val="24"/>
        </w:rPr>
        <w:t xml:space="preserve"> </w:t>
      </w:r>
    </w:p>
    <w:p w:rsidR="008E52A2" w:rsidRPr="00740680" w:rsidRDefault="00374D6E" w:rsidP="00DA764C">
      <w:pPr>
        <w:widowControl/>
        <w:numPr>
          <w:ilvl w:val="1"/>
          <w:numId w:val="24"/>
        </w:numPr>
        <w:tabs>
          <w:tab w:val="left" w:pos="360"/>
        </w:tabs>
        <w:autoSpaceDE/>
        <w:jc w:val="both"/>
        <w:rPr>
          <w:sz w:val="24"/>
          <w:szCs w:val="24"/>
        </w:rPr>
      </w:pPr>
      <w:r w:rsidRPr="00740680">
        <w:rPr>
          <w:sz w:val="24"/>
          <w:szCs w:val="24"/>
        </w:rPr>
        <w:lastRenderedPageBreak/>
        <w:t>zarządca drogi</w:t>
      </w:r>
      <w:r w:rsidR="0004699D">
        <w:rPr>
          <w:sz w:val="24"/>
          <w:szCs w:val="24"/>
        </w:rPr>
        <w:t xml:space="preserve"> może odmówić wydania i</w:t>
      </w:r>
      <w:r w:rsidR="008E52A2" w:rsidRPr="00740680">
        <w:rPr>
          <w:sz w:val="24"/>
          <w:szCs w:val="24"/>
        </w:rPr>
        <w:t xml:space="preserve">dentyfikatora jeśli uzna, że cel dla jakiego ma on być wydany można osiągnąć stosując pojazdy o masie całkowitej mieszczącej się w granicach przyjętych ograniczeń </w:t>
      </w:r>
      <w:r w:rsidRPr="00740680">
        <w:rPr>
          <w:sz w:val="24"/>
          <w:szCs w:val="24"/>
        </w:rPr>
        <w:t>lub stwierdzi zbyt duży tonaż pojazdu na określonej drodze</w:t>
      </w:r>
      <w:r w:rsidR="00DA764C" w:rsidRPr="00740680">
        <w:rPr>
          <w:sz w:val="24"/>
          <w:szCs w:val="24"/>
        </w:rPr>
        <w:t>;</w:t>
      </w:r>
    </w:p>
    <w:p w:rsidR="00DA764C" w:rsidRPr="00740680" w:rsidRDefault="00DA764C" w:rsidP="00DA764C">
      <w:pPr>
        <w:widowControl/>
        <w:numPr>
          <w:ilvl w:val="1"/>
          <w:numId w:val="24"/>
        </w:numPr>
        <w:tabs>
          <w:tab w:val="left" w:pos="360"/>
        </w:tabs>
        <w:autoSpaceDE/>
        <w:jc w:val="both"/>
        <w:rPr>
          <w:sz w:val="24"/>
          <w:szCs w:val="24"/>
        </w:rPr>
      </w:pPr>
      <w:r w:rsidRPr="00740680">
        <w:rPr>
          <w:sz w:val="24"/>
          <w:szCs w:val="24"/>
        </w:rPr>
        <w:t>i</w:t>
      </w:r>
      <w:r w:rsidR="00822528">
        <w:rPr>
          <w:sz w:val="24"/>
          <w:szCs w:val="24"/>
        </w:rPr>
        <w:t>dentyfikator powinien określać</w:t>
      </w:r>
      <w:r w:rsidR="008E52A2" w:rsidRPr="00740680">
        <w:rPr>
          <w:sz w:val="24"/>
          <w:szCs w:val="24"/>
        </w:rPr>
        <w:t>:</w:t>
      </w:r>
    </w:p>
    <w:p w:rsidR="00DA764C" w:rsidRPr="00740680" w:rsidRDefault="008E52A2" w:rsidP="00DA764C">
      <w:pPr>
        <w:widowControl/>
        <w:numPr>
          <w:ilvl w:val="2"/>
          <w:numId w:val="24"/>
        </w:numPr>
        <w:tabs>
          <w:tab w:val="left" w:pos="360"/>
        </w:tabs>
        <w:autoSpaceDE/>
        <w:jc w:val="both"/>
        <w:rPr>
          <w:sz w:val="24"/>
          <w:szCs w:val="24"/>
        </w:rPr>
      </w:pPr>
      <w:r w:rsidRPr="00740680">
        <w:rPr>
          <w:sz w:val="24"/>
          <w:szCs w:val="24"/>
        </w:rPr>
        <w:t>cel, dla jakiego został wydany</w:t>
      </w:r>
      <w:r w:rsidR="00DA764C" w:rsidRPr="00740680">
        <w:rPr>
          <w:sz w:val="24"/>
          <w:szCs w:val="24"/>
        </w:rPr>
        <w:t>,</w:t>
      </w:r>
    </w:p>
    <w:p w:rsidR="00DA764C" w:rsidRPr="00740680" w:rsidRDefault="00712EBE" w:rsidP="00DA764C">
      <w:pPr>
        <w:widowControl/>
        <w:numPr>
          <w:ilvl w:val="2"/>
          <w:numId w:val="24"/>
        </w:numPr>
        <w:tabs>
          <w:tab w:val="left" w:pos="360"/>
        </w:tabs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czas na jaki</w:t>
      </w:r>
      <w:r w:rsidR="00DA764C" w:rsidRPr="00740680">
        <w:rPr>
          <w:sz w:val="24"/>
          <w:szCs w:val="24"/>
        </w:rPr>
        <w:t xml:space="preserve"> został wydany,</w:t>
      </w:r>
    </w:p>
    <w:p w:rsidR="00D51796" w:rsidRPr="00740680" w:rsidRDefault="008E52A2" w:rsidP="00D51796">
      <w:pPr>
        <w:widowControl/>
        <w:numPr>
          <w:ilvl w:val="2"/>
          <w:numId w:val="24"/>
        </w:numPr>
        <w:tabs>
          <w:tab w:val="left" w:pos="360"/>
        </w:tabs>
        <w:autoSpaceDE/>
        <w:jc w:val="both"/>
        <w:rPr>
          <w:sz w:val="24"/>
          <w:szCs w:val="24"/>
        </w:rPr>
      </w:pPr>
      <w:r w:rsidRPr="00740680">
        <w:rPr>
          <w:sz w:val="24"/>
          <w:szCs w:val="24"/>
        </w:rPr>
        <w:t>numer rejestracyjny pojazdu</w:t>
      </w:r>
      <w:r w:rsidR="00B33A11">
        <w:rPr>
          <w:sz w:val="24"/>
          <w:szCs w:val="24"/>
        </w:rPr>
        <w:t xml:space="preserve"> lub „na okaziciela”</w:t>
      </w:r>
      <w:r w:rsidR="00DA764C" w:rsidRPr="00740680">
        <w:rPr>
          <w:sz w:val="24"/>
          <w:szCs w:val="24"/>
        </w:rPr>
        <w:t>.</w:t>
      </w:r>
      <w:r w:rsidRPr="00740680">
        <w:rPr>
          <w:sz w:val="24"/>
          <w:szCs w:val="24"/>
        </w:rPr>
        <w:t xml:space="preserve"> </w:t>
      </w:r>
    </w:p>
    <w:p w:rsidR="006C49F5" w:rsidRPr="00740680" w:rsidRDefault="001D0BDE" w:rsidP="00DA764C">
      <w:pPr>
        <w:widowControl/>
        <w:numPr>
          <w:ilvl w:val="0"/>
          <w:numId w:val="24"/>
        </w:numPr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Identyfikator</w:t>
      </w:r>
      <w:r w:rsidR="00CD695A">
        <w:rPr>
          <w:sz w:val="24"/>
          <w:szCs w:val="24"/>
        </w:rPr>
        <w:t xml:space="preserve"> </w:t>
      </w:r>
      <w:r w:rsidR="00C27A11" w:rsidRPr="00740680">
        <w:rPr>
          <w:sz w:val="24"/>
          <w:szCs w:val="24"/>
        </w:rPr>
        <w:t>umieszcza się za szybą pojazdu w lewym dolnym rogu.</w:t>
      </w:r>
    </w:p>
    <w:p w:rsidR="00D66195" w:rsidRPr="00740680" w:rsidRDefault="00D66195" w:rsidP="00D66195">
      <w:pPr>
        <w:rPr>
          <w:sz w:val="24"/>
          <w:szCs w:val="24"/>
        </w:rPr>
      </w:pPr>
    </w:p>
    <w:p w:rsidR="00C27A11" w:rsidRPr="00740680" w:rsidRDefault="00C27A11" w:rsidP="00822528">
      <w:pPr>
        <w:spacing w:line="360" w:lineRule="auto"/>
        <w:jc w:val="center"/>
        <w:rPr>
          <w:b/>
          <w:bCs/>
          <w:sz w:val="24"/>
          <w:szCs w:val="24"/>
        </w:rPr>
      </w:pPr>
      <w:r w:rsidRPr="00740680">
        <w:rPr>
          <w:b/>
          <w:bCs/>
          <w:sz w:val="24"/>
          <w:szCs w:val="24"/>
        </w:rPr>
        <w:t>§ 4</w:t>
      </w:r>
    </w:p>
    <w:p w:rsidR="00C27A11" w:rsidRPr="00740680" w:rsidRDefault="00C27A11" w:rsidP="00C27A11">
      <w:pPr>
        <w:jc w:val="center"/>
        <w:rPr>
          <w:b/>
          <w:bCs/>
          <w:sz w:val="24"/>
          <w:szCs w:val="24"/>
        </w:rPr>
      </w:pPr>
      <w:r w:rsidRPr="00740680">
        <w:rPr>
          <w:b/>
          <w:bCs/>
          <w:sz w:val="24"/>
          <w:szCs w:val="24"/>
        </w:rPr>
        <w:t>ZASA</w:t>
      </w:r>
      <w:r w:rsidR="008E52A2" w:rsidRPr="00740680">
        <w:rPr>
          <w:b/>
          <w:bCs/>
          <w:sz w:val="24"/>
          <w:szCs w:val="24"/>
        </w:rPr>
        <w:t>DY WYDAWANIA IDENTYFIKATORÓW C5/C10</w:t>
      </w:r>
    </w:p>
    <w:p w:rsidR="00C27A11" w:rsidRPr="00740680" w:rsidRDefault="00C27A11" w:rsidP="00C27A11">
      <w:pPr>
        <w:jc w:val="both"/>
        <w:rPr>
          <w:sz w:val="24"/>
          <w:szCs w:val="24"/>
        </w:rPr>
      </w:pPr>
    </w:p>
    <w:p w:rsidR="00DA764C" w:rsidRPr="00740680" w:rsidRDefault="008E52A2" w:rsidP="00DA764C">
      <w:pPr>
        <w:widowControl/>
        <w:numPr>
          <w:ilvl w:val="0"/>
          <w:numId w:val="25"/>
        </w:numPr>
        <w:autoSpaceDE/>
        <w:jc w:val="both"/>
        <w:rPr>
          <w:sz w:val="24"/>
          <w:szCs w:val="24"/>
        </w:rPr>
      </w:pPr>
      <w:r w:rsidRPr="00740680">
        <w:rPr>
          <w:sz w:val="24"/>
          <w:szCs w:val="24"/>
        </w:rPr>
        <w:t xml:space="preserve">Identyfikator </w:t>
      </w:r>
      <w:r w:rsidR="00C27A11" w:rsidRPr="00740680">
        <w:rPr>
          <w:sz w:val="24"/>
          <w:szCs w:val="24"/>
        </w:rPr>
        <w:t xml:space="preserve">wydawany jest na wniosek </w:t>
      </w:r>
      <w:r w:rsidR="006C66D4" w:rsidRPr="00740680">
        <w:rPr>
          <w:sz w:val="24"/>
          <w:szCs w:val="24"/>
        </w:rPr>
        <w:t>dysponenta</w:t>
      </w:r>
      <w:r w:rsidR="00C27A11" w:rsidRPr="00740680">
        <w:rPr>
          <w:sz w:val="24"/>
          <w:szCs w:val="24"/>
        </w:rPr>
        <w:t xml:space="preserve"> pojazdu ciężarowego o dopuszczalnej masie całkowitej </w:t>
      </w:r>
      <w:r w:rsidRPr="00740680">
        <w:rPr>
          <w:sz w:val="24"/>
          <w:szCs w:val="24"/>
        </w:rPr>
        <w:t xml:space="preserve">do 42 ton nie </w:t>
      </w:r>
      <w:r w:rsidR="000106E2" w:rsidRPr="00740680">
        <w:rPr>
          <w:sz w:val="24"/>
          <w:szCs w:val="24"/>
        </w:rPr>
        <w:t>przekraczając</w:t>
      </w:r>
      <w:r w:rsidR="00712EBE">
        <w:rPr>
          <w:sz w:val="24"/>
          <w:szCs w:val="24"/>
        </w:rPr>
        <w:t xml:space="preserve"> nacisku na oś 8 ton</w:t>
      </w:r>
      <w:r w:rsidR="00C27A11" w:rsidRPr="00740680">
        <w:rPr>
          <w:sz w:val="24"/>
          <w:szCs w:val="24"/>
        </w:rPr>
        <w:t xml:space="preserve">, </w:t>
      </w:r>
      <w:r w:rsidR="00D51796" w:rsidRPr="00740680">
        <w:rPr>
          <w:sz w:val="24"/>
          <w:szCs w:val="24"/>
        </w:rPr>
        <w:t>którym realizowane są zlecenia docel</w:t>
      </w:r>
      <w:r w:rsidR="000106E2" w:rsidRPr="00740680">
        <w:rPr>
          <w:sz w:val="24"/>
          <w:szCs w:val="24"/>
        </w:rPr>
        <w:t xml:space="preserve">owe </w:t>
      </w:r>
      <w:r w:rsidR="00642D65" w:rsidRPr="00740680">
        <w:rPr>
          <w:sz w:val="24"/>
          <w:szCs w:val="24"/>
        </w:rPr>
        <w:t>w strefie ograniczonego ruchu dla pojazdów ciężarowych</w:t>
      </w:r>
      <w:r w:rsidR="00DA764C" w:rsidRPr="00740680">
        <w:rPr>
          <w:sz w:val="24"/>
          <w:szCs w:val="24"/>
        </w:rPr>
        <w:t>.</w:t>
      </w:r>
    </w:p>
    <w:p w:rsidR="00DA764C" w:rsidRPr="00740680" w:rsidRDefault="001D0BDE" w:rsidP="00DA764C">
      <w:pPr>
        <w:widowControl/>
        <w:numPr>
          <w:ilvl w:val="0"/>
          <w:numId w:val="25"/>
        </w:numPr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Identyfikator</w:t>
      </w:r>
      <w:r w:rsidR="000106E2" w:rsidRPr="00740680">
        <w:rPr>
          <w:sz w:val="24"/>
          <w:szCs w:val="24"/>
        </w:rPr>
        <w:t xml:space="preserve"> wydaje się</w:t>
      </w:r>
      <w:r w:rsidR="00DA764C" w:rsidRPr="00740680">
        <w:rPr>
          <w:sz w:val="24"/>
          <w:szCs w:val="24"/>
        </w:rPr>
        <w:t xml:space="preserve"> w następujących przypadkach:</w:t>
      </w:r>
    </w:p>
    <w:p w:rsidR="00DA764C" w:rsidRPr="00740680" w:rsidRDefault="00EA5035" w:rsidP="00DA764C">
      <w:pPr>
        <w:widowControl/>
        <w:numPr>
          <w:ilvl w:val="1"/>
          <w:numId w:val="25"/>
        </w:numPr>
        <w:autoSpaceDE/>
        <w:jc w:val="both"/>
        <w:rPr>
          <w:sz w:val="24"/>
          <w:szCs w:val="24"/>
        </w:rPr>
      </w:pPr>
      <w:r w:rsidRPr="00740680">
        <w:rPr>
          <w:sz w:val="24"/>
          <w:szCs w:val="24"/>
        </w:rPr>
        <w:t>dla umożliwienia</w:t>
      </w:r>
      <w:r w:rsidR="000106E2" w:rsidRPr="00740680">
        <w:rPr>
          <w:sz w:val="24"/>
          <w:szCs w:val="24"/>
        </w:rPr>
        <w:t xml:space="preserve"> dojazd</w:t>
      </w:r>
      <w:r w:rsidR="00154C66">
        <w:rPr>
          <w:sz w:val="24"/>
          <w:szCs w:val="24"/>
        </w:rPr>
        <w:t>u pojazdów do placów budów</w:t>
      </w:r>
      <w:r w:rsidR="000106E2" w:rsidRPr="00740680">
        <w:rPr>
          <w:sz w:val="24"/>
          <w:szCs w:val="24"/>
        </w:rPr>
        <w:t xml:space="preserve"> oraz istniejących </w:t>
      </w:r>
      <w:r w:rsidR="00712EBE">
        <w:rPr>
          <w:sz w:val="24"/>
          <w:szCs w:val="24"/>
        </w:rPr>
        <w:t>obiektów</w:t>
      </w:r>
      <w:r w:rsidRPr="00740680">
        <w:rPr>
          <w:sz w:val="24"/>
          <w:szCs w:val="24"/>
        </w:rPr>
        <w:t xml:space="preserve"> w związku</w:t>
      </w:r>
      <w:r w:rsidR="00712EBE">
        <w:rPr>
          <w:sz w:val="24"/>
          <w:szCs w:val="24"/>
        </w:rPr>
        <w:t xml:space="preserve"> </w:t>
      </w:r>
      <w:r w:rsidR="008241A1">
        <w:rPr>
          <w:sz w:val="24"/>
          <w:szCs w:val="24"/>
        </w:rPr>
        <w:t xml:space="preserve">z </w:t>
      </w:r>
      <w:r w:rsidR="00712EBE">
        <w:rPr>
          <w:sz w:val="24"/>
          <w:szCs w:val="24"/>
        </w:rPr>
        <w:t>prowadzonymi</w:t>
      </w:r>
      <w:r w:rsidR="000106E2" w:rsidRPr="00740680">
        <w:rPr>
          <w:sz w:val="24"/>
          <w:szCs w:val="24"/>
        </w:rPr>
        <w:t xml:space="preserve"> w nich </w:t>
      </w:r>
      <w:r w:rsidRPr="00740680">
        <w:rPr>
          <w:sz w:val="24"/>
          <w:szCs w:val="24"/>
        </w:rPr>
        <w:t xml:space="preserve">pracami remontowo </w:t>
      </w:r>
      <w:r w:rsidR="00DA764C" w:rsidRPr="00740680">
        <w:rPr>
          <w:sz w:val="24"/>
          <w:szCs w:val="24"/>
        </w:rPr>
        <w:t>–</w:t>
      </w:r>
      <w:r w:rsidRPr="00740680">
        <w:rPr>
          <w:sz w:val="24"/>
          <w:szCs w:val="24"/>
        </w:rPr>
        <w:t xml:space="preserve"> budowlanymi</w:t>
      </w:r>
      <w:r w:rsidR="000C127C" w:rsidRPr="00740680">
        <w:rPr>
          <w:sz w:val="24"/>
          <w:szCs w:val="24"/>
        </w:rPr>
        <w:t>;</w:t>
      </w:r>
    </w:p>
    <w:p w:rsidR="00DA764C" w:rsidRPr="00740680" w:rsidRDefault="00B57D6C" w:rsidP="00DA764C">
      <w:pPr>
        <w:widowControl/>
        <w:numPr>
          <w:ilvl w:val="1"/>
          <w:numId w:val="25"/>
        </w:numPr>
        <w:autoSpaceDE/>
        <w:jc w:val="both"/>
        <w:rPr>
          <w:sz w:val="24"/>
          <w:szCs w:val="24"/>
        </w:rPr>
      </w:pPr>
      <w:r w:rsidRPr="00740680">
        <w:rPr>
          <w:sz w:val="24"/>
          <w:szCs w:val="24"/>
        </w:rPr>
        <w:t xml:space="preserve"> </w:t>
      </w:r>
      <w:r w:rsidR="00EA5035" w:rsidRPr="00740680">
        <w:rPr>
          <w:sz w:val="24"/>
          <w:szCs w:val="24"/>
        </w:rPr>
        <w:t>w celu realizacji  przeprowadzek</w:t>
      </w:r>
      <w:r w:rsidR="00DA764C" w:rsidRPr="00740680">
        <w:rPr>
          <w:sz w:val="24"/>
          <w:szCs w:val="24"/>
        </w:rPr>
        <w:t>;</w:t>
      </w:r>
    </w:p>
    <w:p w:rsidR="000C127C" w:rsidRPr="00740680" w:rsidRDefault="00154C66" w:rsidP="000C127C">
      <w:pPr>
        <w:widowControl/>
        <w:numPr>
          <w:ilvl w:val="1"/>
          <w:numId w:val="25"/>
        </w:numPr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dla zaopatrzenia placówek</w:t>
      </w:r>
      <w:r w:rsidR="000106E2" w:rsidRPr="00740680">
        <w:rPr>
          <w:sz w:val="24"/>
          <w:szCs w:val="24"/>
        </w:rPr>
        <w:t xml:space="preserve"> handlu </w:t>
      </w:r>
      <w:r>
        <w:rPr>
          <w:sz w:val="24"/>
          <w:szCs w:val="24"/>
        </w:rPr>
        <w:t>detalicznego, gdy</w:t>
      </w:r>
      <w:r w:rsidR="00B077CD" w:rsidRPr="00740680">
        <w:rPr>
          <w:sz w:val="24"/>
          <w:szCs w:val="24"/>
        </w:rPr>
        <w:t xml:space="preserve"> ich zaopatrywanie nie jest możliwe</w:t>
      </w:r>
      <w:r w:rsidR="000C127C" w:rsidRPr="00740680">
        <w:rPr>
          <w:sz w:val="24"/>
          <w:szCs w:val="24"/>
        </w:rPr>
        <w:t xml:space="preserve"> </w:t>
      </w:r>
      <w:r w:rsidR="00EA5035" w:rsidRPr="00740680">
        <w:rPr>
          <w:sz w:val="24"/>
          <w:szCs w:val="24"/>
        </w:rPr>
        <w:t xml:space="preserve">przy </w:t>
      </w:r>
      <w:r w:rsidR="00E610C6" w:rsidRPr="00740680">
        <w:rPr>
          <w:sz w:val="24"/>
          <w:szCs w:val="24"/>
        </w:rPr>
        <w:t>użyciu</w:t>
      </w:r>
      <w:r w:rsidR="00B077CD" w:rsidRPr="00740680">
        <w:rPr>
          <w:sz w:val="24"/>
          <w:szCs w:val="24"/>
        </w:rPr>
        <w:t xml:space="preserve"> pojazdów o masie całkowitej mieszczącej się w granicach przyjętych ograniczeń</w:t>
      </w:r>
      <w:r w:rsidR="000C127C" w:rsidRPr="00740680">
        <w:rPr>
          <w:sz w:val="24"/>
          <w:szCs w:val="24"/>
        </w:rPr>
        <w:t>;</w:t>
      </w:r>
    </w:p>
    <w:p w:rsidR="000C127C" w:rsidRPr="00740680" w:rsidRDefault="00B077CD" w:rsidP="000C127C">
      <w:pPr>
        <w:widowControl/>
        <w:numPr>
          <w:ilvl w:val="1"/>
          <w:numId w:val="25"/>
        </w:numPr>
        <w:autoSpaceDE/>
        <w:jc w:val="both"/>
        <w:rPr>
          <w:sz w:val="24"/>
          <w:szCs w:val="24"/>
        </w:rPr>
      </w:pPr>
      <w:r w:rsidRPr="00740680">
        <w:rPr>
          <w:sz w:val="24"/>
          <w:szCs w:val="24"/>
        </w:rPr>
        <w:t>dla d</w:t>
      </w:r>
      <w:r w:rsidR="00EA5035" w:rsidRPr="00740680">
        <w:rPr>
          <w:sz w:val="24"/>
          <w:szCs w:val="24"/>
        </w:rPr>
        <w:t>owozu</w:t>
      </w:r>
      <w:r w:rsidR="000C127C" w:rsidRPr="00740680">
        <w:rPr>
          <w:sz w:val="24"/>
          <w:szCs w:val="24"/>
        </w:rPr>
        <w:t xml:space="preserve"> materiałów opałowych (</w:t>
      </w:r>
      <w:r w:rsidRPr="00740680">
        <w:rPr>
          <w:sz w:val="24"/>
          <w:szCs w:val="24"/>
        </w:rPr>
        <w:t xml:space="preserve">węgiel, olej opałowy, itp.) </w:t>
      </w:r>
      <w:r w:rsidR="00451FBA" w:rsidRPr="00740680">
        <w:rPr>
          <w:sz w:val="24"/>
          <w:szCs w:val="24"/>
        </w:rPr>
        <w:t>do kotłowni usytuowanych</w:t>
      </w:r>
      <w:r w:rsidRPr="00740680">
        <w:rPr>
          <w:sz w:val="24"/>
          <w:szCs w:val="24"/>
        </w:rPr>
        <w:t xml:space="preserve"> wewnątrz strefy</w:t>
      </w:r>
      <w:r w:rsidR="000C127C" w:rsidRPr="00740680">
        <w:rPr>
          <w:sz w:val="24"/>
          <w:szCs w:val="24"/>
        </w:rPr>
        <w:t>;</w:t>
      </w:r>
    </w:p>
    <w:p w:rsidR="000C127C" w:rsidRPr="00740680" w:rsidRDefault="00154C66" w:rsidP="000C127C">
      <w:pPr>
        <w:widowControl/>
        <w:numPr>
          <w:ilvl w:val="1"/>
          <w:numId w:val="25"/>
        </w:numPr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dla dowozu paliw</w:t>
      </w:r>
      <w:r w:rsidR="00B077CD" w:rsidRPr="00740680">
        <w:rPr>
          <w:sz w:val="24"/>
          <w:szCs w:val="24"/>
        </w:rPr>
        <w:t xml:space="preserve"> do stacji paliw </w:t>
      </w:r>
      <w:r w:rsidR="00451FBA" w:rsidRPr="00740680">
        <w:rPr>
          <w:sz w:val="24"/>
          <w:szCs w:val="24"/>
        </w:rPr>
        <w:t>i innych odbiorców usytuowanych wewnątrz strefy</w:t>
      </w:r>
      <w:r w:rsidR="000C127C" w:rsidRPr="00740680">
        <w:rPr>
          <w:sz w:val="24"/>
          <w:szCs w:val="24"/>
        </w:rPr>
        <w:t>;</w:t>
      </w:r>
      <w:r w:rsidR="00451FBA" w:rsidRPr="00740680">
        <w:rPr>
          <w:sz w:val="24"/>
          <w:szCs w:val="24"/>
        </w:rPr>
        <w:t xml:space="preserve"> </w:t>
      </w:r>
    </w:p>
    <w:p w:rsidR="000C127C" w:rsidRPr="00740680" w:rsidRDefault="00451FBA" w:rsidP="000C127C">
      <w:pPr>
        <w:widowControl/>
        <w:numPr>
          <w:ilvl w:val="1"/>
          <w:numId w:val="25"/>
        </w:numPr>
        <w:autoSpaceDE/>
        <w:jc w:val="both"/>
        <w:rPr>
          <w:sz w:val="24"/>
          <w:szCs w:val="24"/>
        </w:rPr>
      </w:pPr>
      <w:r w:rsidRPr="00740680">
        <w:rPr>
          <w:sz w:val="24"/>
          <w:szCs w:val="24"/>
        </w:rPr>
        <w:t>dla dowozu eksponatów, rekwizytów, urządzeń na organizowanie wewnątrz strefy wystaw,</w:t>
      </w:r>
      <w:r w:rsidR="000C127C" w:rsidRPr="00740680">
        <w:rPr>
          <w:sz w:val="24"/>
          <w:szCs w:val="24"/>
        </w:rPr>
        <w:t xml:space="preserve"> </w:t>
      </w:r>
      <w:r w:rsidR="00154C66">
        <w:rPr>
          <w:sz w:val="24"/>
          <w:szCs w:val="24"/>
        </w:rPr>
        <w:t>imprez, itp., jeśli nie jest</w:t>
      </w:r>
      <w:r w:rsidRPr="00740680">
        <w:rPr>
          <w:sz w:val="24"/>
          <w:szCs w:val="24"/>
        </w:rPr>
        <w:t xml:space="preserve"> możliwe zastosowanie do ich przewozu </w:t>
      </w:r>
      <w:r w:rsidR="000C127C" w:rsidRPr="00740680">
        <w:rPr>
          <w:sz w:val="24"/>
          <w:szCs w:val="24"/>
        </w:rPr>
        <w:t xml:space="preserve">pojazdów o masie </w:t>
      </w:r>
      <w:r w:rsidRPr="00740680">
        <w:rPr>
          <w:sz w:val="24"/>
          <w:szCs w:val="24"/>
        </w:rPr>
        <w:t xml:space="preserve">całkowitej mieszczącej się w </w:t>
      </w:r>
      <w:r w:rsidR="000C127C" w:rsidRPr="00740680">
        <w:rPr>
          <w:sz w:val="24"/>
          <w:szCs w:val="24"/>
        </w:rPr>
        <w:t>granicach przyjętych ograniczeń;</w:t>
      </w:r>
    </w:p>
    <w:p w:rsidR="000C127C" w:rsidRPr="00740680" w:rsidRDefault="000C1C56" w:rsidP="000C127C">
      <w:pPr>
        <w:widowControl/>
        <w:numPr>
          <w:ilvl w:val="1"/>
          <w:numId w:val="25"/>
        </w:numPr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posiadaczom zawartych</w:t>
      </w:r>
      <w:r w:rsidR="001D7FBF">
        <w:rPr>
          <w:sz w:val="24"/>
          <w:szCs w:val="24"/>
        </w:rPr>
        <w:t xml:space="preserve"> z </w:t>
      </w:r>
      <w:r w:rsidR="00070947">
        <w:rPr>
          <w:sz w:val="24"/>
          <w:szCs w:val="24"/>
        </w:rPr>
        <w:t xml:space="preserve">Miastem Stołecznym Warszawą </w:t>
      </w:r>
      <w:r>
        <w:rPr>
          <w:sz w:val="24"/>
          <w:szCs w:val="24"/>
        </w:rPr>
        <w:t>umów</w:t>
      </w:r>
      <w:r w:rsidR="00975CA0" w:rsidRPr="00740680">
        <w:rPr>
          <w:sz w:val="24"/>
          <w:szCs w:val="24"/>
        </w:rPr>
        <w:t xml:space="preserve"> na prowadzenie działalności na korzyść miasta (</w:t>
      </w:r>
      <w:r w:rsidR="00070947">
        <w:rPr>
          <w:sz w:val="24"/>
          <w:szCs w:val="24"/>
        </w:rPr>
        <w:t xml:space="preserve">np. </w:t>
      </w:r>
      <w:r w:rsidR="00975CA0" w:rsidRPr="00740680">
        <w:rPr>
          <w:sz w:val="24"/>
          <w:szCs w:val="24"/>
        </w:rPr>
        <w:t xml:space="preserve">służby miejskie) </w:t>
      </w:r>
      <w:r>
        <w:rPr>
          <w:sz w:val="24"/>
          <w:szCs w:val="24"/>
        </w:rPr>
        <w:t xml:space="preserve">oraz </w:t>
      </w:r>
      <w:r w:rsidR="00B4709E">
        <w:rPr>
          <w:sz w:val="24"/>
          <w:szCs w:val="24"/>
        </w:rPr>
        <w:t xml:space="preserve">innym </w:t>
      </w:r>
      <w:r w:rsidR="00F90009" w:rsidRPr="00740680">
        <w:rPr>
          <w:sz w:val="24"/>
          <w:szCs w:val="24"/>
        </w:rPr>
        <w:t>firm</w:t>
      </w:r>
      <w:r>
        <w:rPr>
          <w:sz w:val="24"/>
          <w:szCs w:val="24"/>
        </w:rPr>
        <w:t xml:space="preserve">om </w:t>
      </w:r>
      <w:r w:rsidR="00F90009" w:rsidRPr="00740680">
        <w:rPr>
          <w:sz w:val="24"/>
          <w:szCs w:val="24"/>
        </w:rPr>
        <w:t>pr</w:t>
      </w:r>
      <w:r>
        <w:rPr>
          <w:sz w:val="24"/>
          <w:szCs w:val="24"/>
        </w:rPr>
        <w:t>owadzącym</w:t>
      </w:r>
      <w:r w:rsidR="00F90009" w:rsidRPr="00740680">
        <w:rPr>
          <w:sz w:val="24"/>
          <w:szCs w:val="24"/>
        </w:rPr>
        <w:t xml:space="preserve"> dzia</w:t>
      </w:r>
      <w:r>
        <w:rPr>
          <w:sz w:val="24"/>
          <w:szCs w:val="24"/>
        </w:rPr>
        <w:t>łalność</w:t>
      </w:r>
      <w:r w:rsidR="000C127C" w:rsidRPr="00740680">
        <w:rPr>
          <w:sz w:val="24"/>
          <w:szCs w:val="24"/>
        </w:rPr>
        <w:t xml:space="preserve"> na </w:t>
      </w:r>
      <w:r w:rsidR="00F90009" w:rsidRPr="00740680">
        <w:rPr>
          <w:sz w:val="24"/>
          <w:szCs w:val="24"/>
        </w:rPr>
        <w:t>korzyść miasta na podstawie zawartych umów</w:t>
      </w:r>
      <w:r w:rsidR="000C127C" w:rsidRPr="00740680">
        <w:rPr>
          <w:sz w:val="24"/>
          <w:szCs w:val="24"/>
        </w:rPr>
        <w:t>;</w:t>
      </w:r>
    </w:p>
    <w:p w:rsidR="000C127C" w:rsidRPr="00740680" w:rsidRDefault="00F90009" w:rsidP="000C127C">
      <w:pPr>
        <w:widowControl/>
        <w:numPr>
          <w:ilvl w:val="1"/>
          <w:numId w:val="25"/>
        </w:numPr>
        <w:autoSpaceDE/>
        <w:jc w:val="both"/>
        <w:rPr>
          <w:sz w:val="24"/>
          <w:szCs w:val="24"/>
        </w:rPr>
      </w:pPr>
      <w:r w:rsidRPr="00740680">
        <w:rPr>
          <w:sz w:val="24"/>
          <w:szCs w:val="24"/>
        </w:rPr>
        <w:t>innych sytuacjach, które zarządca uzna za uzasad</w:t>
      </w:r>
      <w:r w:rsidR="000C127C" w:rsidRPr="00740680">
        <w:rPr>
          <w:sz w:val="24"/>
          <w:szCs w:val="24"/>
        </w:rPr>
        <w:t xml:space="preserve">nione do wydania identyfikatora. </w:t>
      </w:r>
    </w:p>
    <w:p w:rsidR="000C127C" w:rsidRPr="00740680" w:rsidRDefault="005B340A" w:rsidP="009552BE">
      <w:pPr>
        <w:widowControl/>
        <w:numPr>
          <w:ilvl w:val="0"/>
          <w:numId w:val="25"/>
        </w:numPr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B02287">
        <w:rPr>
          <w:sz w:val="24"/>
          <w:szCs w:val="24"/>
        </w:rPr>
        <w:t xml:space="preserve">osługiwanie się </w:t>
      </w:r>
      <w:r w:rsidR="000C127C" w:rsidRPr="00740680">
        <w:rPr>
          <w:sz w:val="24"/>
          <w:szCs w:val="24"/>
        </w:rPr>
        <w:t>podrobionym i</w:t>
      </w:r>
      <w:r w:rsidR="00E610C6" w:rsidRPr="00740680">
        <w:rPr>
          <w:sz w:val="24"/>
          <w:szCs w:val="24"/>
        </w:rPr>
        <w:t>de</w:t>
      </w:r>
      <w:r w:rsidR="00117791" w:rsidRPr="00740680">
        <w:rPr>
          <w:sz w:val="24"/>
          <w:szCs w:val="24"/>
        </w:rPr>
        <w:t>ntyfikato</w:t>
      </w:r>
      <w:r w:rsidR="000C127C" w:rsidRPr="00740680">
        <w:rPr>
          <w:sz w:val="24"/>
          <w:szCs w:val="24"/>
        </w:rPr>
        <w:t>r</w:t>
      </w:r>
      <w:r w:rsidR="00117791" w:rsidRPr="00740680">
        <w:rPr>
          <w:sz w:val="24"/>
          <w:szCs w:val="24"/>
        </w:rPr>
        <w:t>em</w:t>
      </w:r>
      <w:r w:rsidR="0090418A">
        <w:rPr>
          <w:sz w:val="24"/>
          <w:szCs w:val="24"/>
        </w:rPr>
        <w:t xml:space="preserve"> </w:t>
      </w:r>
      <w:r w:rsidR="00E610C6" w:rsidRPr="00740680">
        <w:rPr>
          <w:sz w:val="24"/>
          <w:szCs w:val="24"/>
        </w:rPr>
        <w:t>lub zgłosz</w:t>
      </w:r>
      <w:r>
        <w:rPr>
          <w:sz w:val="24"/>
          <w:szCs w:val="24"/>
        </w:rPr>
        <w:t xml:space="preserve">onym jako zniszczony, zgubiony czy </w:t>
      </w:r>
      <w:r w:rsidR="00E610C6" w:rsidRPr="00740680">
        <w:rPr>
          <w:sz w:val="24"/>
          <w:szCs w:val="24"/>
        </w:rPr>
        <w:t>skradziony</w:t>
      </w:r>
      <w:r>
        <w:rPr>
          <w:sz w:val="24"/>
          <w:szCs w:val="24"/>
        </w:rPr>
        <w:t xml:space="preserve"> jest niedopuszczalne i </w:t>
      </w:r>
      <w:r w:rsidR="00B02287">
        <w:rPr>
          <w:sz w:val="24"/>
          <w:szCs w:val="24"/>
        </w:rPr>
        <w:t xml:space="preserve">będzie miało wpływ </w:t>
      </w:r>
      <w:r>
        <w:rPr>
          <w:sz w:val="24"/>
          <w:szCs w:val="24"/>
        </w:rPr>
        <w:t xml:space="preserve">na decyzję </w:t>
      </w:r>
      <w:r w:rsidR="001C08FF">
        <w:rPr>
          <w:sz w:val="24"/>
          <w:szCs w:val="24"/>
        </w:rPr>
        <w:t>Zarząd</w:t>
      </w:r>
      <w:r w:rsidR="001D0BDE">
        <w:rPr>
          <w:sz w:val="24"/>
          <w:szCs w:val="24"/>
        </w:rPr>
        <w:t>u</w:t>
      </w:r>
      <w:r w:rsidR="00E610C6" w:rsidRPr="00740680">
        <w:rPr>
          <w:sz w:val="24"/>
          <w:szCs w:val="24"/>
        </w:rPr>
        <w:t xml:space="preserve"> drogi </w:t>
      </w:r>
      <w:r w:rsidR="0004699D">
        <w:rPr>
          <w:sz w:val="24"/>
          <w:szCs w:val="24"/>
        </w:rPr>
        <w:t>przy wydawaniu następnych i</w:t>
      </w:r>
      <w:r w:rsidR="00E610C6" w:rsidRPr="00740680">
        <w:rPr>
          <w:sz w:val="24"/>
          <w:szCs w:val="24"/>
        </w:rPr>
        <w:t>dentyfikator</w:t>
      </w:r>
      <w:r w:rsidR="00C07A2E">
        <w:rPr>
          <w:sz w:val="24"/>
          <w:szCs w:val="24"/>
        </w:rPr>
        <w:t>ów</w:t>
      </w:r>
      <w:r w:rsidR="00E610C6" w:rsidRPr="00740680">
        <w:rPr>
          <w:sz w:val="24"/>
          <w:szCs w:val="24"/>
        </w:rPr>
        <w:t>.</w:t>
      </w:r>
    </w:p>
    <w:p w:rsidR="000C127C" w:rsidRPr="00740680" w:rsidRDefault="0004699D" w:rsidP="000C127C">
      <w:pPr>
        <w:widowControl/>
        <w:numPr>
          <w:ilvl w:val="0"/>
          <w:numId w:val="25"/>
        </w:numPr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Dysponent i</w:t>
      </w:r>
      <w:r w:rsidR="009552BE" w:rsidRPr="00740680">
        <w:rPr>
          <w:sz w:val="24"/>
          <w:szCs w:val="24"/>
        </w:rPr>
        <w:t>dentyfikatora, jest zobowiązany zwróc</w:t>
      </w:r>
      <w:r>
        <w:rPr>
          <w:sz w:val="24"/>
          <w:szCs w:val="24"/>
        </w:rPr>
        <w:t xml:space="preserve">ić </w:t>
      </w:r>
      <w:r w:rsidR="00690B99">
        <w:rPr>
          <w:sz w:val="24"/>
          <w:szCs w:val="24"/>
        </w:rPr>
        <w:t>go</w:t>
      </w:r>
      <w:r w:rsidR="001C08FF">
        <w:rPr>
          <w:sz w:val="24"/>
          <w:szCs w:val="24"/>
        </w:rPr>
        <w:t xml:space="preserve"> Zarządowi</w:t>
      </w:r>
      <w:r w:rsidR="009552BE" w:rsidRPr="00740680">
        <w:rPr>
          <w:sz w:val="24"/>
          <w:szCs w:val="24"/>
        </w:rPr>
        <w:t xml:space="preserve"> dro</w:t>
      </w:r>
      <w:r w:rsidR="00822528">
        <w:rPr>
          <w:sz w:val="24"/>
          <w:szCs w:val="24"/>
        </w:rPr>
        <w:t xml:space="preserve">gi, nie </w:t>
      </w:r>
      <w:r w:rsidR="009552BE" w:rsidRPr="00740680">
        <w:rPr>
          <w:sz w:val="24"/>
          <w:szCs w:val="24"/>
        </w:rPr>
        <w:t>później, niż w terminie 5 dni roboczych od dnia, w którym upłyną</w:t>
      </w:r>
      <w:r w:rsidR="00EA5035" w:rsidRPr="00740680">
        <w:rPr>
          <w:sz w:val="24"/>
          <w:szCs w:val="24"/>
        </w:rPr>
        <w:t>ł</w:t>
      </w:r>
      <w:r w:rsidR="009552BE" w:rsidRPr="00740680">
        <w:rPr>
          <w:sz w:val="24"/>
          <w:szCs w:val="24"/>
        </w:rPr>
        <w:t xml:space="preserve"> termin </w:t>
      </w:r>
      <w:r w:rsidR="00863BA3" w:rsidRPr="00740680">
        <w:rPr>
          <w:sz w:val="24"/>
          <w:szCs w:val="24"/>
        </w:rPr>
        <w:t>ważności</w:t>
      </w:r>
      <w:r w:rsidR="000C127C" w:rsidRPr="00740680">
        <w:rPr>
          <w:sz w:val="24"/>
          <w:szCs w:val="24"/>
        </w:rPr>
        <w:t>.</w:t>
      </w:r>
    </w:p>
    <w:p w:rsidR="0038110E" w:rsidRPr="00740680" w:rsidRDefault="00E610C6" w:rsidP="000C127C">
      <w:pPr>
        <w:widowControl/>
        <w:numPr>
          <w:ilvl w:val="0"/>
          <w:numId w:val="25"/>
        </w:numPr>
        <w:autoSpaceDE/>
        <w:jc w:val="both"/>
        <w:rPr>
          <w:sz w:val="24"/>
          <w:szCs w:val="24"/>
        </w:rPr>
      </w:pPr>
      <w:r w:rsidRPr="00740680">
        <w:rPr>
          <w:sz w:val="24"/>
          <w:szCs w:val="24"/>
        </w:rPr>
        <w:t>Identyfikator może być odebrany prz</w:t>
      </w:r>
      <w:r w:rsidR="0004699D">
        <w:rPr>
          <w:sz w:val="24"/>
          <w:szCs w:val="24"/>
        </w:rPr>
        <w:t xml:space="preserve">ez organy powołane do </w:t>
      </w:r>
      <w:r w:rsidR="00690B99">
        <w:rPr>
          <w:sz w:val="24"/>
          <w:szCs w:val="24"/>
        </w:rPr>
        <w:t xml:space="preserve">ich kontroli. </w:t>
      </w:r>
    </w:p>
    <w:p w:rsidR="00FF0082" w:rsidRPr="00740680" w:rsidRDefault="00FF0082" w:rsidP="00FF0082">
      <w:pPr>
        <w:widowControl/>
        <w:tabs>
          <w:tab w:val="left" w:pos="360"/>
        </w:tabs>
        <w:autoSpaceDE/>
        <w:jc w:val="both"/>
        <w:rPr>
          <w:sz w:val="24"/>
          <w:szCs w:val="24"/>
        </w:rPr>
      </w:pPr>
    </w:p>
    <w:p w:rsidR="002522F2" w:rsidRDefault="002522F2" w:rsidP="00AC0D88">
      <w:pPr>
        <w:widowControl/>
        <w:autoSpaceDE/>
        <w:jc w:val="center"/>
        <w:rPr>
          <w:b/>
          <w:bCs/>
          <w:sz w:val="24"/>
          <w:szCs w:val="24"/>
        </w:rPr>
      </w:pPr>
      <w:r w:rsidRPr="00740680">
        <w:rPr>
          <w:b/>
          <w:bCs/>
          <w:sz w:val="24"/>
          <w:szCs w:val="24"/>
        </w:rPr>
        <w:t>§ 5</w:t>
      </w:r>
    </w:p>
    <w:p w:rsidR="00822528" w:rsidRPr="00740680" w:rsidRDefault="00822528" w:rsidP="00AC0D88">
      <w:pPr>
        <w:widowControl/>
        <w:autoSpaceDE/>
        <w:jc w:val="center"/>
        <w:rPr>
          <w:b/>
          <w:bCs/>
          <w:sz w:val="24"/>
          <w:szCs w:val="24"/>
        </w:rPr>
      </w:pPr>
    </w:p>
    <w:p w:rsidR="00767C50" w:rsidRPr="00E44A9D" w:rsidRDefault="00FF0082" w:rsidP="00E44A9D">
      <w:pPr>
        <w:widowControl/>
        <w:autoSpaceDE/>
        <w:jc w:val="both"/>
        <w:rPr>
          <w:bCs/>
          <w:sz w:val="24"/>
          <w:szCs w:val="24"/>
        </w:rPr>
      </w:pPr>
      <w:r w:rsidRPr="00740680">
        <w:rPr>
          <w:bCs/>
          <w:sz w:val="24"/>
          <w:szCs w:val="24"/>
        </w:rPr>
        <w:t>Kontrolę prawidłowoś</w:t>
      </w:r>
      <w:r w:rsidR="0004699D">
        <w:rPr>
          <w:bCs/>
          <w:sz w:val="24"/>
          <w:szCs w:val="24"/>
        </w:rPr>
        <w:t>ci stosowania i</w:t>
      </w:r>
      <w:r w:rsidR="00863BA3" w:rsidRPr="00740680">
        <w:rPr>
          <w:bCs/>
          <w:sz w:val="24"/>
          <w:szCs w:val="24"/>
        </w:rPr>
        <w:t xml:space="preserve">dentyfikatora </w:t>
      </w:r>
      <w:r w:rsidR="00B33A11" w:rsidRPr="00740680">
        <w:rPr>
          <w:sz w:val="24"/>
          <w:szCs w:val="24"/>
        </w:rPr>
        <w:t>C5/C10</w:t>
      </w:r>
      <w:r w:rsidR="00B33A11">
        <w:rPr>
          <w:sz w:val="24"/>
          <w:szCs w:val="24"/>
        </w:rPr>
        <w:t xml:space="preserve"> </w:t>
      </w:r>
      <w:r w:rsidR="00117791" w:rsidRPr="00740680">
        <w:rPr>
          <w:bCs/>
          <w:sz w:val="24"/>
          <w:szCs w:val="24"/>
        </w:rPr>
        <w:t>prowadzą odpowiednie organy</w:t>
      </w:r>
      <w:r w:rsidRPr="00740680">
        <w:rPr>
          <w:bCs/>
          <w:sz w:val="24"/>
          <w:szCs w:val="24"/>
        </w:rPr>
        <w:t xml:space="preserve"> uprawnione do kontroli ruchu drogowego (Policja, Inspekcja Transportu Drogowego). W razie wykrycia jakichkolwiek nieprawidłowości </w:t>
      </w:r>
      <w:r w:rsidR="0004699D">
        <w:rPr>
          <w:bCs/>
          <w:sz w:val="24"/>
          <w:szCs w:val="24"/>
        </w:rPr>
        <w:t xml:space="preserve">w </w:t>
      </w:r>
      <w:r w:rsidR="00890C50">
        <w:rPr>
          <w:bCs/>
          <w:sz w:val="24"/>
          <w:szCs w:val="24"/>
        </w:rPr>
        <w:t xml:space="preserve">jego </w:t>
      </w:r>
      <w:r w:rsidR="0004699D">
        <w:rPr>
          <w:bCs/>
          <w:sz w:val="24"/>
          <w:szCs w:val="24"/>
        </w:rPr>
        <w:t>użytkowaniu, i</w:t>
      </w:r>
      <w:r w:rsidR="00863BA3" w:rsidRPr="00740680">
        <w:rPr>
          <w:bCs/>
          <w:sz w:val="24"/>
          <w:szCs w:val="24"/>
        </w:rPr>
        <w:t xml:space="preserve">dentyfikator </w:t>
      </w:r>
      <w:r w:rsidR="00B33A11" w:rsidRPr="00740680">
        <w:rPr>
          <w:sz w:val="24"/>
          <w:szCs w:val="24"/>
        </w:rPr>
        <w:t>C5/C10</w:t>
      </w:r>
      <w:r w:rsidR="00B33A11">
        <w:rPr>
          <w:sz w:val="24"/>
          <w:szCs w:val="24"/>
        </w:rPr>
        <w:t xml:space="preserve"> </w:t>
      </w:r>
      <w:r w:rsidRPr="00740680">
        <w:rPr>
          <w:bCs/>
          <w:sz w:val="24"/>
          <w:szCs w:val="24"/>
        </w:rPr>
        <w:t>zostaje ode</w:t>
      </w:r>
      <w:r w:rsidR="001C08FF">
        <w:rPr>
          <w:bCs/>
          <w:sz w:val="24"/>
          <w:szCs w:val="24"/>
        </w:rPr>
        <w:t>brany i przekazany Z</w:t>
      </w:r>
      <w:r w:rsidRPr="00740680">
        <w:rPr>
          <w:bCs/>
          <w:sz w:val="24"/>
          <w:szCs w:val="24"/>
        </w:rPr>
        <w:t xml:space="preserve">arządowi drogi. </w:t>
      </w:r>
    </w:p>
    <w:p w:rsidR="00DD767D" w:rsidRDefault="00D66195" w:rsidP="00A703CD">
      <w:pPr>
        <w:widowControl/>
        <w:tabs>
          <w:tab w:val="left" w:pos="4575"/>
          <w:tab w:val="center" w:pos="4818"/>
        </w:tabs>
        <w:autoSpaceDE/>
        <w:rPr>
          <w:b/>
          <w:bCs/>
          <w:sz w:val="24"/>
          <w:szCs w:val="24"/>
        </w:rPr>
      </w:pPr>
      <w:r w:rsidRPr="00740680">
        <w:rPr>
          <w:b/>
          <w:bCs/>
          <w:sz w:val="24"/>
          <w:szCs w:val="24"/>
        </w:rPr>
        <w:tab/>
      </w:r>
    </w:p>
    <w:p w:rsidR="00C27A11" w:rsidRPr="00740680" w:rsidRDefault="00C27A11" w:rsidP="00DD767D">
      <w:pPr>
        <w:widowControl/>
        <w:tabs>
          <w:tab w:val="left" w:pos="4575"/>
          <w:tab w:val="center" w:pos="4818"/>
        </w:tabs>
        <w:autoSpaceDE/>
        <w:spacing w:line="360" w:lineRule="auto"/>
        <w:jc w:val="center"/>
        <w:rPr>
          <w:b/>
          <w:bCs/>
          <w:sz w:val="24"/>
          <w:szCs w:val="24"/>
        </w:rPr>
      </w:pPr>
      <w:r w:rsidRPr="00740680">
        <w:rPr>
          <w:b/>
          <w:bCs/>
          <w:sz w:val="24"/>
          <w:szCs w:val="24"/>
        </w:rPr>
        <w:t xml:space="preserve">§ </w:t>
      </w:r>
      <w:r w:rsidR="00FF0082" w:rsidRPr="00740680">
        <w:rPr>
          <w:b/>
          <w:bCs/>
          <w:sz w:val="24"/>
          <w:szCs w:val="24"/>
        </w:rPr>
        <w:t>6</w:t>
      </w:r>
    </w:p>
    <w:p w:rsidR="00C27A11" w:rsidRDefault="00C27A11" w:rsidP="00C27A11">
      <w:pPr>
        <w:widowControl/>
        <w:autoSpaceDE/>
        <w:jc w:val="center"/>
        <w:rPr>
          <w:b/>
          <w:bCs/>
          <w:sz w:val="24"/>
          <w:szCs w:val="24"/>
        </w:rPr>
      </w:pPr>
      <w:r w:rsidRPr="00740680">
        <w:rPr>
          <w:b/>
          <w:bCs/>
          <w:sz w:val="24"/>
          <w:szCs w:val="24"/>
        </w:rPr>
        <w:t xml:space="preserve">DOKUMENTY NIEZBĘDNE </w:t>
      </w:r>
      <w:r w:rsidR="00571184" w:rsidRPr="00740680">
        <w:rPr>
          <w:b/>
          <w:bCs/>
          <w:sz w:val="24"/>
          <w:szCs w:val="24"/>
        </w:rPr>
        <w:t>DO UZYSKANIA IDENTYFIKATORÓW C5/C10</w:t>
      </w:r>
    </w:p>
    <w:p w:rsidR="00822528" w:rsidRPr="00740680" w:rsidRDefault="00822528" w:rsidP="00C27A11">
      <w:pPr>
        <w:widowControl/>
        <w:autoSpaceDE/>
        <w:jc w:val="center"/>
        <w:rPr>
          <w:b/>
          <w:bCs/>
          <w:sz w:val="24"/>
          <w:szCs w:val="24"/>
        </w:rPr>
      </w:pPr>
    </w:p>
    <w:p w:rsidR="00740680" w:rsidRPr="00740680" w:rsidRDefault="00C27A11" w:rsidP="00740680">
      <w:pPr>
        <w:numPr>
          <w:ilvl w:val="0"/>
          <w:numId w:val="30"/>
        </w:numPr>
        <w:jc w:val="both"/>
        <w:rPr>
          <w:sz w:val="24"/>
          <w:szCs w:val="24"/>
        </w:rPr>
      </w:pPr>
      <w:r w:rsidRPr="00740680">
        <w:rPr>
          <w:sz w:val="24"/>
          <w:szCs w:val="24"/>
        </w:rPr>
        <w:t>Wnioskodawca ubiegają</w:t>
      </w:r>
      <w:r w:rsidR="0004699D">
        <w:rPr>
          <w:sz w:val="24"/>
          <w:szCs w:val="24"/>
        </w:rPr>
        <w:t>cy się o wydanie i</w:t>
      </w:r>
      <w:r w:rsidR="00AC7C3F" w:rsidRPr="00740680">
        <w:rPr>
          <w:sz w:val="24"/>
          <w:szCs w:val="24"/>
        </w:rPr>
        <w:t>dentyfikatora</w:t>
      </w:r>
      <w:r w:rsidR="00571184" w:rsidRPr="00740680">
        <w:rPr>
          <w:sz w:val="24"/>
          <w:szCs w:val="24"/>
        </w:rPr>
        <w:t xml:space="preserve"> </w:t>
      </w:r>
      <w:r w:rsidRPr="00740680">
        <w:rPr>
          <w:sz w:val="24"/>
          <w:szCs w:val="24"/>
        </w:rPr>
        <w:t>zobowiązany jest dostarczyć:</w:t>
      </w:r>
    </w:p>
    <w:p w:rsidR="00740680" w:rsidRPr="00740680" w:rsidRDefault="001F3941" w:rsidP="00740680">
      <w:pPr>
        <w:numPr>
          <w:ilvl w:val="1"/>
          <w:numId w:val="30"/>
        </w:numPr>
        <w:jc w:val="both"/>
        <w:rPr>
          <w:sz w:val="24"/>
          <w:szCs w:val="24"/>
        </w:rPr>
      </w:pPr>
      <w:r w:rsidRPr="00740680">
        <w:rPr>
          <w:sz w:val="24"/>
          <w:szCs w:val="24"/>
        </w:rPr>
        <w:t xml:space="preserve">wypełniony </w:t>
      </w:r>
      <w:r w:rsidR="00C27A11" w:rsidRPr="00740680">
        <w:rPr>
          <w:sz w:val="24"/>
          <w:szCs w:val="24"/>
        </w:rPr>
        <w:t>wniose</w:t>
      </w:r>
      <w:r w:rsidR="0004699D">
        <w:rPr>
          <w:sz w:val="24"/>
          <w:szCs w:val="24"/>
        </w:rPr>
        <w:t>k o wydanie i</w:t>
      </w:r>
      <w:r w:rsidR="00117791" w:rsidRPr="00740680">
        <w:rPr>
          <w:sz w:val="24"/>
          <w:szCs w:val="24"/>
        </w:rPr>
        <w:t>dentyfikatora</w:t>
      </w:r>
      <w:r w:rsidR="00913B5D" w:rsidRPr="00740680">
        <w:rPr>
          <w:sz w:val="24"/>
          <w:szCs w:val="24"/>
        </w:rPr>
        <w:t>.</w:t>
      </w:r>
      <w:r w:rsidR="00C27A11" w:rsidRPr="00740680">
        <w:rPr>
          <w:sz w:val="24"/>
          <w:szCs w:val="24"/>
        </w:rPr>
        <w:t xml:space="preserve"> </w:t>
      </w:r>
      <w:r w:rsidR="00FA4F0B">
        <w:rPr>
          <w:sz w:val="24"/>
          <w:szCs w:val="24"/>
        </w:rPr>
        <w:t>Wniosek jest dostępny</w:t>
      </w:r>
      <w:r w:rsidR="00913B5D" w:rsidRPr="00740680">
        <w:rPr>
          <w:sz w:val="24"/>
          <w:szCs w:val="24"/>
        </w:rPr>
        <w:t xml:space="preserve"> </w:t>
      </w:r>
      <w:r w:rsidR="00740680" w:rsidRPr="00740680">
        <w:rPr>
          <w:sz w:val="24"/>
          <w:szCs w:val="24"/>
        </w:rPr>
        <w:t xml:space="preserve">bezpłatnie w siedzibie </w:t>
      </w:r>
      <w:r w:rsidR="00FA4F0B">
        <w:rPr>
          <w:sz w:val="24"/>
          <w:szCs w:val="24"/>
        </w:rPr>
        <w:t>Z</w:t>
      </w:r>
      <w:r w:rsidR="00C27A11" w:rsidRPr="00740680">
        <w:rPr>
          <w:sz w:val="24"/>
          <w:szCs w:val="24"/>
        </w:rPr>
        <w:t xml:space="preserve">arządu drogi oraz na stronie internetowej </w:t>
      </w:r>
      <w:hyperlink r:id="rId7" w:history="1">
        <w:r w:rsidR="00740680" w:rsidRPr="00740680">
          <w:rPr>
            <w:rStyle w:val="Hipercze"/>
            <w:sz w:val="24"/>
            <w:szCs w:val="24"/>
          </w:rPr>
          <w:t>www.zdm.waw.pl</w:t>
        </w:r>
      </w:hyperlink>
      <w:r w:rsidR="005C20EE" w:rsidRPr="00740680">
        <w:rPr>
          <w:sz w:val="24"/>
          <w:szCs w:val="24"/>
        </w:rPr>
        <w:t>;</w:t>
      </w:r>
    </w:p>
    <w:p w:rsidR="00740680" w:rsidRPr="00740680" w:rsidRDefault="00C27A11" w:rsidP="00740680">
      <w:pPr>
        <w:numPr>
          <w:ilvl w:val="1"/>
          <w:numId w:val="30"/>
        </w:numPr>
        <w:jc w:val="both"/>
        <w:rPr>
          <w:sz w:val="24"/>
          <w:szCs w:val="24"/>
        </w:rPr>
      </w:pPr>
      <w:r w:rsidRPr="00740680">
        <w:rPr>
          <w:sz w:val="24"/>
          <w:szCs w:val="24"/>
        </w:rPr>
        <w:lastRenderedPageBreak/>
        <w:t xml:space="preserve">podanie informacji dotyczących transportowanego ładunku wraz z uzasadnieniem konieczności poruszania się pojazdów </w:t>
      </w:r>
      <w:r w:rsidR="00571184" w:rsidRPr="00740680">
        <w:rPr>
          <w:sz w:val="24"/>
          <w:szCs w:val="24"/>
        </w:rPr>
        <w:t>w strefie ograniczonego ruch</w:t>
      </w:r>
      <w:r w:rsidR="00EF79D7">
        <w:rPr>
          <w:sz w:val="24"/>
          <w:szCs w:val="24"/>
        </w:rPr>
        <w:t>u</w:t>
      </w:r>
      <w:r w:rsidR="008F5F92" w:rsidRPr="00740680">
        <w:rPr>
          <w:sz w:val="24"/>
          <w:szCs w:val="24"/>
        </w:rPr>
        <w:t xml:space="preserve"> C5/C10</w:t>
      </w:r>
      <w:r w:rsidR="005C20EE" w:rsidRPr="00740680">
        <w:rPr>
          <w:sz w:val="24"/>
          <w:szCs w:val="24"/>
        </w:rPr>
        <w:t>;</w:t>
      </w:r>
    </w:p>
    <w:p w:rsidR="00740680" w:rsidRPr="00740680" w:rsidRDefault="00C27A11" w:rsidP="00740680">
      <w:pPr>
        <w:numPr>
          <w:ilvl w:val="1"/>
          <w:numId w:val="30"/>
        </w:numPr>
        <w:jc w:val="both"/>
        <w:rPr>
          <w:sz w:val="24"/>
          <w:szCs w:val="24"/>
        </w:rPr>
      </w:pPr>
      <w:r w:rsidRPr="00740680">
        <w:rPr>
          <w:sz w:val="24"/>
          <w:szCs w:val="24"/>
        </w:rPr>
        <w:t>zaświadczenie o wpisie do ewidencji działalności gospodarczej lub aktualny o</w:t>
      </w:r>
      <w:r w:rsidR="008F5F92" w:rsidRPr="00740680">
        <w:rPr>
          <w:sz w:val="24"/>
          <w:szCs w:val="24"/>
        </w:rPr>
        <w:t>dpis z rejestru przedsiębiorców</w:t>
      </w:r>
      <w:r w:rsidR="00910AB5" w:rsidRPr="00740680">
        <w:rPr>
          <w:sz w:val="24"/>
          <w:szCs w:val="24"/>
        </w:rPr>
        <w:t xml:space="preserve"> </w:t>
      </w:r>
      <w:r w:rsidR="00303DAB">
        <w:rPr>
          <w:sz w:val="24"/>
          <w:szCs w:val="24"/>
        </w:rPr>
        <w:t>wydany nie wcześniej niż</w:t>
      </w:r>
      <w:r w:rsidR="00910AB5" w:rsidRPr="00740680">
        <w:rPr>
          <w:sz w:val="24"/>
          <w:szCs w:val="24"/>
        </w:rPr>
        <w:t xml:space="preserve"> t</w:t>
      </w:r>
      <w:r w:rsidR="00303DAB">
        <w:rPr>
          <w:sz w:val="24"/>
          <w:szCs w:val="24"/>
        </w:rPr>
        <w:t>rzy miesiące przed złożeniem wniosku</w:t>
      </w:r>
      <w:r w:rsidR="00910AB5" w:rsidRPr="00740680">
        <w:rPr>
          <w:sz w:val="24"/>
          <w:szCs w:val="24"/>
        </w:rPr>
        <w:t>;</w:t>
      </w:r>
    </w:p>
    <w:p w:rsidR="00740680" w:rsidRPr="00740680" w:rsidRDefault="00C27A11" w:rsidP="00740680">
      <w:pPr>
        <w:numPr>
          <w:ilvl w:val="1"/>
          <w:numId w:val="30"/>
        </w:numPr>
        <w:jc w:val="both"/>
        <w:rPr>
          <w:sz w:val="24"/>
          <w:szCs w:val="24"/>
        </w:rPr>
      </w:pPr>
      <w:r w:rsidRPr="00740680">
        <w:rPr>
          <w:sz w:val="24"/>
          <w:szCs w:val="24"/>
        </w:rPr>
        <w:t>aktualne umowy bądź inne dokumenty potwierdzające okoliczności wymienione w § 4 ust</w:t>
      </w:r>
      <w:r w:rsidR="00CD695A">
        <w:rPr>
          <w:sz w:val="24"/>
          <w:szCs w:val="24"/>
        </w:rPr>
        <w:t>.</w:t>
      </w:r>
      <w:r w:rsidRPr="00740680">
        <w:rPr>
          <w:sz w:val="24"/>
          <w:szCs w:val="24"/>
        </w:rPr>
        <w:t xml:space="preserve"> </w:t>
      </w:r>
      <w:r w:rsidR="00A11F57">
        <w:rPr>
          <w:sz w:val="24"/>
          <w:szCs w:val="24"/>
        </w:rPr>
        <w:t>2</w:t>
      </w:r>
      <w:r w:rsidRPr="00740680">
        <w:rPr>
          <w:sz w:val="24"/>
          <w:szCs w:val="24"/>
        </w:rPr>
        <w:t xml:space="preserve"> pozwalające na podjęcie decy</w:t>
      </w:r>
      <w:r w:rsidR="00F578D4">
        <w:rPr>
          <w:sz w:val="24"/>
          <w:szCs w:val="24"/>
        </w:rPr>
        <w:t>zji o wydaniu i</w:t>
      </w:r>
      <w:r w:rsidR="008F5F92" w:rsidRPr="00740680">
        <w:rPr>
          <w:sz w:val="24"/>
          <w:szCs w:val="24"/>
        </w:rPr>
        <w:t>dentyfikatora</w:t>
      </w:r>
      <w:r w:rsidR="0080687F" w:rsidRPr="00740680">
        <w:rPr>
          <w:sz w:val="24"/>
          <w:szCs w:val="24"/>
        </w:rPr>
        <w:t>;</w:t>
      </w:r>
    </w:p>
    <w:p w:rsidR="00740680" w:rsidRPr="00740680" w:rsidRDefault="00404188" w:rsidP="00404188">
      <w:pPr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80687F" w:rsidRPr="00740680">
        <w:rPr>
          <w:sz w:val="24"/>
          <w:szCs w:val="24"/>
        </w:rPr>
        <w:t>nioskodawca ubiegający s</w:t>
      </w:r>
      <w:r w:rsidR="00F578D4">
        <w:rPr>
          <w:sz w:val="24"/>
          <w:szCs w:val="24"/>
        </w:rPr>
        <w:t>ię o wydanie i</w:t>
      </w:r>
      <w:r w:rsidR="008F5F92" w:rsidRPr="00740680">
        <w:rPr>
          <w:sz w:val="24"/>
          <w:szCs w:val="24"/>
        </w:rPr>
        <w:t>dentyfikatora jest zobowiązany wskazać we wniosku trasę przejazdu samochodu</w:t>
      </w:r>
      <w:r w:rsidR="0063447C" w:rsidRPr="00740680">
        <w:rPr>
          <w:sz w:val="24"/>
          <w:szCs w:val="24"/>
        </w:rPr>
        <w:t xml:space="preserve"> ciężarowego</w:t>
      </w:r>
      <w:r w:rsidR="008F5F92" w:rsidRPr="00740680">
        <w:rPr>
          <w:sz w:val="24"/>
          <w:szCs w:val="24"/>
        </w:rPr>
        <w:t xml:space="preserve"> </w:t>
      </w:r>
      <w:r w:rsidR="00303DAB">
        <w:rPr>
          <w:sz w:val="24"/>
          <w:szCs w:val="24"/>
        </w:rPr>
        <w:t>od miejsca</w:t>
      </w:r>
      <w:r w:rsidR="0063447C" w:rsidRPr="00740680">
        <w:rPr>
          <w:sz w:val="24"/>
          <w:szCs w:val="24"/>
        </w:rPr>
        <w:t xml:space="preserve"> wjazdu w strefę (od skrzyżowania) wymieniając kolejno nazwy ulic</w:t>
      </w:r>
      <w:r w:rsidR="00B33A11">
        <w:rPr>
          <w:sz w:val="24"/>
          <w:szCs w:val="24"/>
        </w:rPr>
        <w:t xml:space="preserve"> lub istnieje możliwość uzyskania identyfikatora na całą strefę w przypadku, gdy pojazd nie przekracza dopuszczalnej masy całkowitej 16 ton</w:t>
      </w:r>
      <w:r w:rsidR="00740680" w:rsidRPr="00740680">
        <w:rPr>
          <w:sz w:val="24"/>
          <w:szCs w:val="24"/>
        </w:rPr>
        <w:t>.</w:t>
      </w:r>
    </w:p>
    <w:p w:rsidR="00B33A11" w:rsidRPr="00740680" w:rsidRDefault="00404188" w:rsidP="00B33A11">
      <w:pPr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Dokumenty</w:t>
      </w:r>
      <w:r w:rsidR="00B0690A">
        <w:rPr>
          <w:sz w:val="24"/>
          <w:szCs w:val="24"/>
        </w:rPr>
        <w:t>,</w:t>
      </w:r>
      <w:r>
        <w:rPr>
          <w:sz w:val="24"/>
          <w:szCs w:val="24"/>
        </w:rPr>
        <w:t xml:space="preserve"> o których mowa </w:t>
      </w:r>
      <w:r w:rsidR="00890C50">
        <w:rPr>
          <w:sz w:val="24"/>
          <w:szCs w:val="24"/>
        </w:rPr>
        <w:t xml:space="preserve">w </w:t>
      </w:r>
      <w:r>
        <w:rPr>
          <w:sz w:val="24"/>
          <w:szCs w:val="24"/>
        </w:rPr>
        <w:t>ust. 1</w:t>
      </w:r>
      <w:r w:rsidR="00DC4ECB" w:rsidRPr="00740680">
        <w:rPr>
          <w:sz w:val="24"/>
          <w:szCs w:val="24"/>
        </w:rPr>
        <w:t xml:space="preserve"> </w:t>
      </w:r>
      <w:r w:rsidR="002522F2" w:rsidRPr="00740680">
        <w:rPr>
          <w:sz w:val="24"/>
          <w:szCs w:val="24"/>
        </w:rPr>
        <w:t>należy składać w kancelarii Zarządu Dróg Miejskich przy ul. Chmielnej</w:t>
      </w:r>
      <w:r w:rsidR="00740680" w:rsidRPr="00740680">
        <w:rPr>
          <w:sz w:val="24"/>
          <w:szCs w:val="24"/>
        </w:rPr>
        <w:t xml:space="preserve"> </w:t>
      </w:r>
      <w:r w:rsidR="00DC4ECB" w:rsidRPr="00740680">
        <w:rPr>
          <w:sz w:val="24"/>
          <w:szCs w:val="24"/>
        </w:rPr>
        <w:t xml:space="preserve">120 </w:t>
      </w:r>
      <w:r w:rsidR="002522F2" w:rsidRPr="00740680">
        <w:rPr>
          <w:sz w:val="24"/>
          <w:szCs w:val="24"/>
        </w:rPr>
        <w:t>w Warszawie, od poniedziałku do piątku w godzinach 7:30</w:t>
      </w:r>
      <w:r w:rsidR="00263618">
        <w:rPr>
          <w:sz w:val="24"/>
          <w:szCs w:val="24"/>
        </w:rPr>
        <w:t xml:space="preserve"> </w:t>
      </w:r>
      <w:r w:rsidR="00D17A16">
        <w:rPr>
          <w:sz w:val="24"/>
          <w:szCs w:val="24"/>
        </w:rPr>
        <w:t>–</w:t>
      </w:r>
      <w:r w:rsidR="00263618">
        <w:rPr>
          <w:sz w:val="24"/>
          <w:szCs w:val="24"/>
        </w:rPr>
        <w:t xml:space="preserve"> </w:t>
      </w:r>
      <w:r w:rsidR="002522F2" w:rsidRPr="00740680">
        <w:rPr>
          <w:sz w:val="24"/>
          <w:szCs w:val="24"/>
        </w:rPr>
        <w:t>15:30</w:t>
      </w:r>
      <w:r w:rsidR="00DC4ECB" w:rsidRPr="00740680">
        <w:rPr>
          <w:sz w:val="24"/>
          <w:szCs w:val="24"/>
        </w:rPr>
        <w:t xml:space="preserve"> lub</w:t>
      </w:r>
      <w:r w:rsidR="00A11F57">
        <w:rPr>
          <w:sz w:val="24"/>
          <w:szCs w:val="24"/>
        </w:rPr>
        <w:t xml:space="preserve"> za pośrednictwem poczty</w:t>
      </w:r>
      <w:r w:rsidR="00DC4ECB" w:rsidRPr="00740680">
        <w:rPr>
          <w:sz w:val="24"/>
          <w:szCs w:val="24"/>
        </w:rPr>
        <w:t xml:space="preserve"> na adres Zarządu Dróg</w:t>
      </w:r>
      <w:r w:rsidR="00740680" w:rsidRPr="00740680">
        <w:rPr>
          <w:sz w:val="24"/>
          <w:szCs w:val="24"/>
        </w:rPr>
        <w:t xml:space="preserve"> </w:t>
      </w:r>
      <w:r w:rsidR="00DC4ECB" w:rsidRPr="00740680">
        <w:rPr>
          <w:sz w:val="24"/>
          <w:szCs w:val="24"/>
        </w:rPr>
        <w:t>Miejskich ul.</w:t>
      </w:r>
      <w:r w:rsidR="0047095E" w:rsidRPr="00740680">
        <w:rPr>
          <w:sz w:val="24"/>
          <w:szCs w:val="24"/>
        </w:rPr>
        <w:t xml:space="preserve"> Chm</w:t>
      </w:r>
      <w:r w:rsidR="00B33A11">
        <w:rPr>
          <w:sz w:val="24"/>
          <w:szCs w:val="24"/>
        </w:rPr>
        <w:t xml:space="preserve">ielna 120, 00-801 Warszawa, </w:t>
      </w:r>
      <w:r w:rsidR="00B33A11" w:rsidRPr="00B33A11">
        <w:rPr>
          <w:sz w:val="24"/>
          <w:szCs w:val="24"/>
        </w:rPr>
        <w:t>e-maile</w:t>
      </w:r>
      <w:r w:rsidR="00E346FA">
        <w:rPr>
          <w:sz w:val="24"/>
          <w:szCs w:val="24"/>
        </w:rPr>
        <w:t>m</w:t>
      </w:r>
      <w:r w:rsidR="00B33A11" w:rsidRPr="00B33A11">
        <w:rPr>
          <w:sz w:val="24"/>
          <w:szCs w:val="24"/>
        </w:rPr>
        <w:t xml:space="preserve"> </w:t>
      </w:r>
      <w:hyperlink r:id="rId8" w:history="1">
        <w:r w:rsidR="00B07A52" w:rsidRPr="00E738CC">
          <w:rPr>
            <w:rStyle w:val="Hipercze"/>
            <w:sz w:val="24"/>
            <w:szCs w:val="24"/>
          </w:rPr>
          <w:t>identyfikatory@zdm.waw.pl</w:t>
        </w:r>
      </w:hyperlink>
      <w:r w:rsidR="00B33A11">
        <w:rPr>
          <w:sz w:val="24"/>
          <w:szCs w:val="24"/>
        </w:rPr>
        <w:t xml:space="preserve"> </w:t>
      </w:r>
      <w:r w:rsidR="00B07A52">
        <w:rPr>
          <w:sz w:val="24"/>
          <w:szCs w:val="24"/>
        </w:rPr>
        <w:t>.</w:t>
      </w:r>
    </w:p>
    <w:p w:rsidR="000C3A1E" w:rsidRPr="00740680" w:rsidRDefault="000C3A1E" w:rsidP="00740680">
      <w:pPr>
        <w:widowControl/>
        <w:tabs>
          <w:tab w:val="left" w:pos="360"/>
        </w:tabs>
        <w:autoSpaceDE/>
        <w:jc w:val="both"/>
        <w:rPr>
          <w:bCs/>
          <w:sz w:val="24"/>
          <w:szCs w:val="24"/>
        </w:rPr>
      </w:pPr>
    </w:p>
    <w:p w:rsidR="00C27A11" w:rsidRPr="00740680" w:rsidRDefault="00C27A11" w:rsidP="00D17A16">
      <w:pPr>
        <w:widowControl/>
        <w:autoSpaceDE/>
        <w:spacing w:line="360" w:lineRule="auto"/>
        <w:jc w:val="center"/>
        <w:rPr>
          <w:b/>
          <w:bCs/>
          <w:sz w:val="24"/>
          <w:szCs w:val="24"/>
        </w:rPr>
      </w:pPr>
      <w:r w:rsidRPr="00740680">
        <w:rPr>
          <w:b/>
          <w:bCs/>
          <w:sz w:val="24"/>
          <w:szCs w:val="24"/>
        </w:rPr>
        <w:t xml:space="preserve">§ </w:t>
      </w:r>
      <w:r w:rsidR="00FF0082" w:rsidRPr="00740680">
        <w:rPr>
          <w:b/>
          <w:bCs/>
          <w:sz w:val="24"/>
          <w:szCs w:val="24"/>
        </w:rPr>
        <w:t>7</w:t>
      </w:r>
    </w:p>
    <w:p w:rsidR="00C27A11" w:rsidRPr="00740680" w:rsidRDefault="00C27A11" w:rsidP="00D255A5">
      <w:pPr>
        <w:widowControl/>
        <w:autoSpaceDE/>
        <w:jc w:val="center"/>
        <w:rPr>
          <w:b/>
          <w:bCs/>
          <w:sz w:val="24"/>
          <w:szCs w:val="24"/>
        </w:rPr>
      </w:pPr>
      <w:r w:rsidRPr="00740680">
        <w:rPr>
          <w:b/>
          <w:bCs/>
          <w:sz w:val="24"/>
          <w:szCs w:val="24"/>
        </w:rPr>
        <w:t>WAŻN</w:t>
      </w:r>
      <w:r w:rsidR="00470842" w:rsidRPr="00740680">
        <w:rPr>
          <w:b/>
          <w:bCs/>
          <w:sz w:val="24"/>
          <w:szCs w:val="24"/>
        </w:rPr>
        <w:t>OŚĆ WYDANYCH IDENTYFIKATORÓW C5/C10</w:t>
      </w:r>
    </w:p>
    <w:p w:rsidR="00470842" w:rsidRPr="00740680" w:rsidRDefault="00470842" w:rsidP="00470842">
      <w:pPr>
        <w:widowControl/>
        <w:autoSpaceDE/>
        <w:jc w:val="both"/>
        <w:rPr>
          <w:sz w:val="24"/>
          <w:szCs w:val="24"/>
        </w:rPr>
      </w:pPr>
    </w:p>
    <w:p w:rsidR="00890C50" w:rsidRDefault="001C08FF" w:rsidP="00822528">
      <w:pPr>
        <w:widowControl/>
        <w:numPr>
          <w:ilvl w:val="0"/>
          <w:numId w:val="31"/>
        </w:numPr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Identyfikator</w:t>
      </w:r>
      <w:r w:rsidR="00470842" w:rsidRPr="00740680">
        <w:rPr>
          <w:sz w:val="24"/>
          <w:szCs w:val="24"/>
        </w:rPr>
        <w:t>, jest ważny przez okres na nim wskazany.</w:t>
      </w:r>
      <w:r w:rsidR="00822528">
        <w:rPr>
          <w:sz w:val="24"/>
          <w:szCs w:val="24"/>
        </w:rPr>
        <w:t xml:space="preserve"> </w:t>
      </w:r>
    </w:p>
    <w:p w:rsidR="00822528" w:rsidRDefault="00117791" w:rsidP="00822528">
      <w:pPr>
        <w:widowControl/>
        <w:numPr>
          <w:ilvl w:val="0"/>
          <w:numId w:val="31"/>
        </w:numPr>
        <w:autoSpaceDE/>
        <w:jc w:val="both"/>
        <w:rPr>
          <w:sz w:val="24"/>
          <w:szCs w:val="24"/>
        </w:rPr>
      </w:pPr>
      <w:r w:rsidRPr="00740680">
        <w:rPr>
          <w:sz w:val="24"/>
          <w:szCs w:val="24"/>
        </w:rPr>
        <w:t>M</w:t>
      </w:r>
      <w:r w:rsidR="00E610C6" w:rsidRPr="00740680">
        <w:rPr>
          <w:sz w:val="24"/>
          <w:szCs w:val="24"/>
        </w:rPr>
        <w:t>aksymalny cza</w:t>
      </w:r>
      <w:r w:rsidR="00822528">
        <w:rPr>
          <w:sz w:val="24"/>
          <w:szCs w:val="24"/>
        </w:rPr>
        <w:t xml:space="preserve">s </w:t>
      </w:r>
      <w:r w:rsidR="00536FC2">
        <w:rPr>
          <w:sz w:val="24"/>
          <w:szCs w:val="24"/>
        </w:rPr>
        <w:t>na jaki wydawane są</w:t>
      </w:r>
      <w:r w:rsidR="00DD767D">
        <w:rPr>
          <w:sz w:val="24"/>
          <w:szCs w:val="24"/>
        </w:rPr>
        <w:t xml:space="preserve"> i</w:t>
      </w:r>
      <w:r w:rsidR="00822528">
        <w:rPr>
          <w:sz w:val="24"/>
          <w:szCs w:val="24"/>
        </w:rPr>
        <w:t>dent</w:t>
      </w:r>
      <w:r w:rsidR="00536FC2">
        <w:rPr>
          <w:sz w:val="24"/>
          <w:szCs w:val="24"/>
        </w:rPr>
        <w:t xml:space="preserve">yfikatory </w:t>
      </w:r>
      <w:r w:rsidR="00822528">
        <w:rPr>
          <w:sz w:val="24"/>
          <w:szCs w:val="24"/>
        </w:rPr>
        <w:t>to:</w:t>
      </w:r>
    </w:p>
    <w:p w:rsidR="00822528" w:rsidRDefault="00536FC2" w:rsidP="00822528">
      <w:pPr>
        <w:widowControl/>
        <w:numPr>
          <w:ilvl w:val="1"/>
          <w:numId w:val="31"/>
        </w:numPr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6 miesięcy</w:t>
      </w:r>
      <w:r w:rsidRPr="0074068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 w:rsidR="00117791" w:rsidRPr="00740680">
        <w:rPr>
          <w:sz w:val="24"/>
          <w:szCs w:val="24"/>
        </w:rPr>
        <w:t>jeśli dopuszczalna masa całkowita nie p</w:t>
      </w:r>
      <w:r>
        <w:rPr>
          <w:sz w:val="24"/>
          <w:szCs w:val="24"/>
        </w:rPr>
        <w:t xml:space="preserve">rzekracza </w:t>
      </w:r>
      <w:r w:rsidR="00E44A9D">
        <w:rPr>
          <w:sz w:val="24"/>
          <w:szCs w:val="24"/>
        </w:rPr>
        <w:t>16 ton</w:t>
      </w:r>
      <w:r w:rsidR="00822528">
        <w:rPr>
          <w:sz w:val="24"/>
          <w:szCs w:val="24"/>
        </w:rPr>
        <w:t>;</w:t>
      </w:r>
    </w:p>
    <w:p w:rsidR="00822528" w:rsidRDefault="00FA4F0B" w:rsidP="00C07A2E">
      <w:pPr>
        <w:widowControl/>
        <w:numPr>
          <w:ilvl w:val="1"/>
          <w:numId w:val="31"/>
        </w:numPr>
        <w:autoSpaceDE/>
        <w:jc w:val="both"/>
        <w:rPr>
          <w:sz w:val="24"/>
          <w:szCs w:val="24"/>
        </w:rPr>
      </w:pPr>
      <w:r w:rsidRPr="00740680">
        <w:rPr>
          <w:sz w:val="24"/>
          <w:szCs w:val="24"/>
        </w:rPr>
        <w:t>3 miesiące –</w:t>
      </w:r>
      <w:r>
        <w:rPr>
          <w:sz w:val="24"/>
          <w:szCs w:val="24"/>
        </w:rPr>
        <w:t xml:space="preserve"> powyżej 16 ton</w:t>
      </w:r>
      <w:r w:rsidR="00117791" w:rsidRPr="00740680">
        <w:rPr>
          <w:sz w:val="24"/>
          <w:szCs w:val="24"/>
        </w:rPr>
        <w:t xml:space="preserve"> masy całkowitej</w:t>
      </w:r>
      <w:r w:rsidR="00822528">
        <w:rPr>
          <w:sz w:val="24"/>
          <w:szCs w:val="24"/>
        </w:rPr>
        <w:t>.</w:t>
      </w:r>
    </w:p>
    <w:p w:rsidR="00822528" w:rsidRDefault="001C08FF" w:rsidP="00822528">
      <w:pPr>
        <w:widowControl/>
        <w:numPr>
          <w:ilvl w:val="0"/>
          <w:numId w:val="31"/>
        </w:numPr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Identyfikator</w:t>
      </w:r>
      <w:r w:rsidR="00470842" w:rsidRPr="00740680">
        <w:rPr>
          <w:sz w:val="24"/>
          <w:szCs w:val="24"/>
        </w:rPr>
        <w:t>, traci ważność z</w:t>
      </w:r>
      <w:r w:rsidR="00B0690A">
        <w:rPr>
          <w:sz w:val="24"/>
          <w:szCs w:val="24"/>
        </w:rPr>
        <w:t xml:space="preserve"> upływem wskazanego na nim okresu</w:t>
      </w:r>
      <w:r w:rsidR="00470842" w:rsidRPr="00740680">
        <w:rPr>
          <w:sz w:val="24"/>
          <w:szCs w:val="24"/>
        </w:rPr>
        <w:t>.</w:t>
      </w:r>
    </w:p>
    <w:p w:rsidR="00C07A2E" w:rsidRDefault="00C172E4" w:rsidP="00822528">
      <w:pPr>
        <w:widowControl/>
        <w:numPr>
          <w:ilvl w:val="0"/>
          <w:numId w:val="31"/>
        </w:numPr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Wydanie nowego i</w:t>
      </w:r>
      <w:r w:rsidR="00470842" w:rsidRPr="00740680">
        <w:rPr>
          <w:sz w:val="24"/>
          <w:szCs w:val="24"/>
        </w:rPr>
        <w:t>dentyfikat</w:t>
      </w:r>
      <w:r w:rsidR="001C08FF">
        <w:rPr>
          <w:sz w:val="24"/>
          <w:szCs w:val="24"/>
        </w:rPr>
        <w:t xml:space="preserve">ora </w:t>
      </w:r>
      <w:r w:rsidR="00C07A2E">
        <w:rPr>
          <w:sz w:val="24"/>
          <w:szCs w:val="24"/>
        </w:rPr>
        <w:t xml:space="preserve">na kolejny okres </w:t>
      </w:r>
      <w:r w:rsidR="001D0BDE">
        <w:rPr>
          <w:sz w:val="24"/>
          <w:szCs w:val="24"/>
        </w:rPr>
        <w:t xml:space="preserve">może nastąpić </w:t>
      </w:r>
      <w:r>
        <w:rPr>
          <w:sz w:val="24"/>
          <w:szCs w:val="24"/>
        </w:rPr>
        <w:t>jedynie</w:t>
      </w:r>
      <w:r w:rsidR="00536FC2">
        <w:rPr>
          <w:sz w:val="24"/>
          <w:szCs w:val="24"/>
        </w:rPr>
        <w:t xml:space="preserve"> po uprzednim zwrocie</w:t>
      </w:r>
      <w:r>
        <w:rPr>
          <w:sz w:val="24"/>
          <w:szCs w:val="24"/>
        </w:rPr>
        <w:t xml:space="preserve"> poprzedniego i</w:t>
      </w:r>
      <w:r w:rsidR="00470842" w:rsidRPr="00740680">
        <w:rPr>
          <w:sz w:val="24"/>
          <w:szCs w:val="24"/>
        </w:rPr>
        <w:t>dentyfikatora</w:t>
      </w:r>
      <w:r w:rsidR="00C07A2E">
        <w:rPr>
          <w:sz w:val="24"/>
          <w:szCs w:val="24"/>
        </w:rPr>
        <w:t xml:space="preserve"> i po pozytywnym rozpatrzeniu wniosku o jego wydanie.</w:t>
      </w:r>
    </w:p>
    <w:p w:rsidR="00470842" w:rsidRPr="00740680" w:rsidRDefault="00470842" w:rsidP="00822528">
      <w:pPr>
        <w:widowControl/>
        <w:numPr>
          <w:ilvl w:val="0"/>
          <w:numId w:val="31"/>
        </w:numPr>
        <w:autoSpaceDE/>
        <w:jc w:val="both"/>
        <w:rPr>
          <w:sz w:val="24"/>
          <w:szCs w:val="24"/>
        </w:rPr>
      </w:pPr>
      <w:r w:rsidRPr="00740680">
        <w:rPr>
          <w:sz w:val="24"/>
          <w:szCs w:val="24"/>
        </w:rPr>
        <w:t>W przyp</w:t>
      </w:r>
      <w:r w:rsidR="00F578D4">
        <w:rPr>
          <w:sz w:val="24"/>
          <w:szCs w:val="24"/>
        </w:rPr>
        <w:t>adku utraty</w:t>
      </w:r>
      <w:r w:rsidRPr="00740680">
        <w:rPr>
          <w:sz w:val="24"/>
          <w:szCs w:val="24"/>
        </w:rPr>
        <w:t>, lub uszkodzenia uniemożliwiającego dalsze użyci</w:t>
      </w:r>
      <w:r w:rsidR="00F578D4">
        <w:rPr>
          <w:sz w:val="24"/>
          <w:szCs w:val="24"/>
        </w:rPr>
        <w:t>e</w:t>
      </w:r>
      <w:r w:rsidR="00290190" w:rsidRPr="00290190">
        <w:rPr>
          <w:sz w:val="24"/>
          <w:szCs w:val="24"/>
        </w:rPr>
        <w:t xml:space="preserve"> </w:t>
      </w:r>
      <w:r w:rsidR="00290190">
        <w:rPr>
          <w:sz w:val="24"/>
          <w:szCs w:val="24"/>
        </w:rPr>
        <w:t>identyfikatora</w:t>
      </w:r>
      <w:r w:rsidR="00F578D4">
        <w:rPr>
          <w:sz w:val="24"/>
          <w:szCs w:val="24"/>
        </w:rPr>
        <w:t xml:space="preserve">, nowy </w:t>
      </w:r>
      <w:r w:rsidRPr="00740680">
        <w:rPr>
          <w:sz w:val="24"/>
          <w:szCs w:val="24"/>
        </w:rPr>
        <w:t>może być wydany dopiero</w:t>
      </w:r>
      <w:r w:rsidR="00C172E4">
        <w:rPr>
          <w:sz w:val="24"/>
          <w:szCs w:val="24"/>
        </w:rPr>
        <w:t>,</w:t>
      </w:r>
      <w:r w:rsidRPr="00740680">
        <w:rPr>
          <w:sz w:val="24"/>
          <w:szCs w:val="24"/>
        </w:rPr>
        <w:t xml:space="preserve"> po złożeniu przez wnioskodawcę stosownego oświadczenia o utracie lub uszkodzeniu p</w:t>
      </w:r>
      <w:r w:rsidR="00F578D4">
        <w:rPr>
          <w:sz w:val="24"/>
          <w:szCs w:val="24"/>
        </w:rPr>
        <w:t>oprzedniego i</w:t>
      </w:r>
      <w:r w:rsidR="001C08FF">
        <w:rPr>
          <w:sz w:val="24"/>
          <w:szCs w:val="24"/>
        </w:rPr>
        <w:t>dentyfikatora</w:t>
      </w:r>
      <w:r w:rsidRPr="00740680">
        <w:rPr>
          <w:sz w:val="24"/>
          <w:szCs w:val="24"/>
        </w:rPr>
        <w:t>.</w:t>
      </w:r>
    </w:p>
    <w:p w:rsidR="00531A8D" w:rsidRPr="00740680" w:rsidRDefault="00531A8D" w:rsidP="00531A8D">
      <w:pPr>
        <w:widowControl/>
        <w:autoSpaceDE/>
        <w:jc w:val="center"/>
        <w:rPr>
          <w:b/>
          <w:bCs/>
          <w:sz w:val="24"/>
          <w:szCs w:val="24"/>
        </w:rPr>
      </w:pPr>
    </w:p>
    <w:p w:rsidR="00531A8D" w:rsidRPr="00740680" w:rsidRDefault="00531A8D" w:rsidP="00D17A16">
      <w:pPr>
        <w:widowControl/>
        <w:autoSpaceDE/>
        <w:spacing w:line="360" w:lineRule="auto"/>
        <w:jc w:val="center"/>
        <w:rPr>
          <w:b/>
          <w:bCs/>
          <w:sz w:val="24"/>
          <w:szCs w:val="24"/>
        </w:rPr>
      </w:pPr>
      <w:r w:rsidRPr="00740680">
        <w:rPr>
          <w:b/>
          <w:bCs/>
          <w:sz w:val="24"/>
          <w:szCs w:val="24"/>
        </w:rPr>
        <w:t>§ 8</w:t>
      </w:r>
    </w:p>
    <w:p w:rsidR="00D255A5" w:rsidRPr="00740680" w:rsidRDefault="00531A8D" w:rsidP="00D255A5">
      <w:pPr>
        <w:widowControl/>
        <w:autoSpaceDE/>
        <w:jc w:val="center"/>
        <w:rPr>
          <w:b/>
          <w:bCs/>
          <w:sz w:val="24"/>
          <w:szCs w:val="24"/>
        </w:rPr>
      </w:pPr>
      <w:r w:rsidRPr="00740680">
        <w:rPr>
          <w:b/>
          <w:bCs/>
          <w:sz w:val="24"/>
          <w:szCs w:val="24"/>
        </w:rPr>
        <w:t>PRZEPIS</w:t>
      </w:r>
      <w:r w:rsidR="000C3A1E" w:rsidRPr="00740680">
        <w:rPr>
          <w:b/>
          <w:bCs/>
          <w:sz w:val="24"/>
          <w:szCs w:val="24"/>
        </w:rPr>
        <w:t>Y KOŃCOWE</w:t>
      </w:r>
    </w:p>
    <w:p w:rsidR="00D255A5" w:rsidRPr="00740680" w:rsidRDefault="00D255A5" w:rsidP="00D255A5">
      <w:pPr>
        <w:widowControl/>
        <w:autoSpaceDE/>
        <w:rPr>
          <w:b/>
          <w:sz w:val="24"/>
          <w:szCs w:val="24"/>
        </w:rPr>
      </w:pPr>
    </w:p>
    <w:p w:rsidR="00470842" w:rsidRPr="00740680" w:rsidRDefault="001C08FF" w:rsidP="00822528">
      <w:pPr>
        <w:widowControl/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Identyfikator C</w:t>
      </w:r>
      <w:r w:rsidR="00CF1471">
        <w:rPr>
          <w:sz w:val="24"/>
          <w:szCs w:val="24"/>
        </w:rPr>
        <w:t>5/</w:t>
      </w:r>
      <w:r>
        <w:rPr>
          <w:sz w:val="24"/>
          <w:szCs w:val="24"/>
        </w:rPr>
        <w:t>C</w:t>
      </w:r>
      <w:r w:rsidR="00470842" w:rsidRPr="00740680">
        <w:rPr>
          <w:sz w:val="24"/>
          <w:szCs w:val="24"/>
        </w:rPr>
        <w:t>10, nie uprawnia do wj</w:t>
      </w:r>
      <w:r>
        <w:rPr>
          <w:sz w:val="24"/>
          <w:szCs w:val="24"/>
        </w:rPr>
        <w:t>azdu w strefę identyfikatorów C</w:t>
      </w:r>
      <w:r w:rsidR="00470842" w:rsidRPr="00740680">
        <w:rPr>
          <w:sz w:val="24"/>
          <w:szCs w:val="24"/>
        </w:rPr>
        <w:t xml:space="preserve">16 jak również </w:t>
      </w:r>
      <w:r w:rsidR="00F578D4">
        <w:rPr>
          <w:sz w:val="24"/>
          <w:szCs w:val="24"/>
        </w:rPr>
        <w:t xml:space="preserve">w strefę </w:t>
      </w:r>
      <w:r w:rsidR="00470842" w:rsidRPr="00740680">
        <w:rPr>
          <w:sz w:val="24"/>
          <w:szCs w:val="24"/>
        </w:rPr>
        <w:t>ograniczenia tonażowe</w:t>
      </w:r>
      <w:r w:rsidR="00F578D4">
        <w:rPr>
          <w:sz w:val="24"/>
          <w:szCs w:val="24"/>
        </w:rPr>
        <w:t>go</w:t>
      </w:r>
      <w:r w:rsidR="00470842" w:rsidRPr="00740680">
        <w:rPr>
          <w:sz w:val="24"/>
          <w:szCs w:val="24"/>
        </w:rPr>
        <w:t xml:space="preserve"> wprowadzone</w:t>
      </w:r>
      <w:r w:rsidR="00F578D4">
        <w:rPr>
          <w:sz w:val="24"/>
          <w:szCs w:val="24"/>
        </w:rPr>
        <w:t>go</w:t>
      </w:r>
      <w:r w:rsidR="00470842" w:rsidRPr="00740680">
        <w:rPr>
          <w:sz w:val="24"/>
          <w:szCs w:val="24"/>
        </w:rPr>
        <w:t xml:space="preserve"> przez U</w:t>
      </w:r>
      <w:r w:rsidR="00F578D4">
        <w:rPr>
          <w:sz w:val="24"/>
          <w:szCs w:val="24"/>
        </w:rPr>
        <w:t>rzędy Dzielnic i obowiązującego</w:t>
      </w:r>
      <w:r w:rsidR="00470842" w:rsidRPr="00740680">
        <w:rPr>
          <w:sz w:val="24"/>
          <w:szCs w:val="24"/>
        </w:rPr>
        <w:t xml:space="preserve"> na terenie </w:t>
      </w:r>
      <w:r w:rsidR="002D54FE">
        <w:rPr>
          <w:sz w:val="24"/>
          <w:szCs w:val="24"/>
        </w:rPr>
        <w:br/>
      </w:r>
      <w:r w:rsidR="00470842" w:rsidRPr="00740680">
        <w:rPr>
          <w:sz w:val="24"/>
          <w:szCs w:val="24"/>
        </w:rPr>
        <w:t>m.</w:t>
      </w:r>
      <w:r w:rsidR="00E610C6" w:rsidRPr="00740680">
        <w:rPr>
          <w:sz w:val="24"/>
          <w:szCs w:val="24"/>
        </w:rPr>
        <w:t xml:space="preserve"> </w:t>
      </w:r>
      <w:r w:rsidR="00470842" w:rsidRPr="00740680">
        <w:rPr>
          <w:sz w:val="24"/>
          <w:szCs w:val="24"/>
        </w:rPr>
        <w:t>st.</w:t>
      </w:r>
      <w:r w:rsidR="00E610C6" w:rsidRPr="00740680">
        <w:rPr>
          <w:sz w:val="24"/>
          <w:szCs w:val="24"/>
        </w:rPr>
        <w:t xml:space="preserve"> </w:t>
      </w:r>
      <w:r w:rsidR="00470842" w:rsidRPr="00740680">
        <w:rPr>
          <w:sz w:val="24"/>
          <w:szCs w:val="24"/>
        </w:rPr>
        <w:t>Warszawy</w:t>
      </w:r>
      <w:r w:rsidR="00822528">
        <w:rPr>
          <w:sz w:val="24"/>
          <w:szCs w:val="24"/>
        </w:rPr>
        <w:t>.</w:t>
      </w:r>
    </w:p>
    <w:p w:rsidR="00050E97" w:rsidRPr="00740680" w:rsidRDefault="00470842" w:rsidP="00470842">
      <w:pPr>
        <w:widowControl/>
        <w:autoSpaceDE/>
        <w:rPr>
          <w:b/>
          <w:sz w:val="24"/>
          <w:szCs w:val="24"/>
        </w:rPr>
      </w:pPr>
      <w:r w:rsidRPr="00740680">
        <w:rPr>
          <w:b/>
          <w:sz w:val="24"/>
          <w:szCs w:val="24"/>
        </w:rPr>
        <w:t xml:space="preserve"> </w:t>
      </w:r>
    </w:p>
    <w:p w:rsidR="00D66195" w:rsidRPr="00740680" w:rsidRDefault="00D66195" w:rsidP="00D255A5">
      <w:pPr>
        <w:widowControl/>
        <w:autoSpaceDE/>
        <w:rPr>
          <w:b/>
          <w:sz w:val="24"/>
          <w:szCs w:val="24"/>
        </w:rPr>
      </w:pPr>
    </w:p>
    <w:p w:rsidR="009B1CE4" w:rsidRPr="00740680" w:rsidRDefault="009B1CE4" w:rsidP="00C27A11">
      <w:pPr>
        <w:widowControl/>
        <w:autoSpaceDE/>
        <w:jc w:val="both"/>
        <w:rPr>
          <w:sz w:val="24"/>
          <w:szCs w:val="24"/>
        </w:rPr>
      </w:pPr>
    </w:p>
    <w:p w:rsidR="009B1CE4" w:rsidRPr="00740680" w:rsidRDefault="009B1CE4" w:rsidP="00C27A11">
      <w:pPr>
        <w:widowControl/>
        <w:autoSpaceDE/>
        <w:jc w:val="both"/>
        <w:rPr>
          <w:color w:val="FF6600"/>
          <w:sz w:val="24"/>
          <w:szCs w:val="24"/>
        </w:rPr>
      </w:pPr>
    </w:p>
    <w:p w:rsidR="00E67BE1" w:rsidRPr="00740680" w:rsidRDefault="00E67BE1">
      <w:pPr>
        <w:rPr>
          <w:sz w:val="24"/>
          <w:szCs w:val="24"/>
        </w:rPr>
      </w:pPr>
    </w:p>
    <w:p w:rsidR="0069552A" w:rsidRPr="00740680" w:rsidRDefault="0069552A">
      <w:pPr>
        <w:rPr>
          <w:sz w:val="24"/>
          <w:szCs w:val="24"/>
        </w:rPr>
      </w:pPr>
    </w:p>
    <w:sectPr w:rsidR="0069552A" w:rsidRPr="00740680" w:rsidSect="00A703CD">
      <w:footerReference w:type="even" r:id="rId9"/>
      <w:footerReference w:type="default" r:id="rId10"/>
      <w:footnotePr>
        <w:pos w:val="beneathText"/>
      </w:footnotePr>
      <w:pgSz w:w="11905" w:h="16837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D4D" w:rsidRDefault="00231D4D">
      <w:r>
        <w:separator/>
      </w:r>
    </w:p>
  </w:endnote>
  <w:endnote w:type="continuationSeparator" w:id="0">
    <w:p w:rsidR="00231D4D" w:rsidRDefault="00231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3CD" w:rsidRDefault="00A703CD" w:rsidP="005D257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703CD" w:rsidRDefault="00A703CD" w:rsidP="00B4709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3CD" w:rsidRDefault="00A703CD" w:rsidP="005D257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E5ECD">
      <w:rPr>
        <w:rStyle w:val="Numerstrony"/>
        <w:noProof/>
      </w:rPr>
      <w:t>1</w:t>
    </w:r>
    <w:r>
      <w:rPr>
        <w:rStyle w:val="Numerstrony"/>
      </w:rPr>
      <w:fldChar w:fldCharType="end"/>
    </w:r>
  </w:p>
  <w:p w:rsidR="00A703CD" w:rsidRDefault="00A703CD" w:rsidP="00B4709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D4D" w:rsidRDefault="00231D4D">
      <w:r>
        <w:separator/>
      </w:r>
    </w:p>
  </w:footnote>
  <w:footnote w:type="continuationSeparator" w:id="0">
    <w:p w:rsidR="00231D4D" w:rsidRDefault="00231D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A262E"/>
    <w:multiLevelType w:val="hybridMultilevel"/>
    <w:tmpl w:val="A74CA2A6"/>
    <w:lvl w:ilvl="0" w:tplc="AB020504">
      <w:start w:val="9"/>
      <w:numFmt w:val="lowerLetter"/>
      <w:lvlText w:val="%1)"/>
      <w:lvlJc w:val="left"/>
      <w:pPr>
        <w:tabs>
          <w:tab w:val="num" w:pos="1485"/>
        </w:tabs>
        <w:ind w:left="1485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</w:lvl>
  </w:abstractNum>
  <w:abstractNum w:abstractNumId="10" w15:restartNumberingAfterBreak="0">
    <w:nsid w:val="01960468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2843379"/>
    <w:multiLevelType w:val="hybridMultilevel"/>
    <w:tmpl w:val="381CF79C"/>
    <w:lvl w:ilvl="0" w:tplc="9032779E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BF12AFB2">
      <w:start w:val="2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04903A48"/>
    <w:multiLevelType w:val="multilevel"/>
    <w:tmpl w:val="4B36C6A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953" w:hanging="273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  <w:rPr>
        <w:rFonts w:hint="default"/>
      </w:rPr>
    </w:lvl>
  </w:abstractNum>
  <w:abstractNum w:abstractNumId="13" w15:restartNumberingAfterBreak="0">
    <w:nsid w:val="09733114"/>
    <w:multiLevelType w:val="hybridMultilevel"/>
    <w:tmpl w:val="2542E1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D145A3"/>
    <w:multiLevelType w:val="multilevel"/>
    <w:tmpl w:val="1DBC38A6"/>
    <w:lvl w:ilvl="0">
      <w:start w:val="7"/>
      <w:numFmt w:val="lowerLetter"/>
      <w:lvlText w:val="%1)"/>
      <w:lvlJc w:val="left"/>
      <w:pPr>
        <w:tabs>
          <w:tab w:val="num" w:pos="1470"/>
        </w:tabs>
        <w:ind w:left="1470" w:hanging="4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</w:lvl>
    <w:lvl w:ilvl="3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</w:lvl>
    <w:lvl w:ilvl="4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</w:lvl>
    <w:lvl w:ilvl="5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</w:lvl>
    <w:lvl w:ilvl="6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</w:lvl>
    <w:lvl w:ilvl="7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</w:lvl>
    <w:lvl w:ilvl="8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</w:lvl>
  </w:abstractNum>
  <w:abstractNum w:abstractNumId="15" w15:restartNumberingAfterBreak="0">
    <w:nsid w:val="0A091B77"/>
    <w:multiLevelType w:val="multilevel"/>
    <w:tmpl w:val="64DEFD8C"/>
    <w:lvl w:ilvl="0">
      <w:start w:val="7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3141BF3"/>
    <w:multiLevelType w:val="multilevel"/>
    <w:tmpl w:val="CCDA61B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907" w:hanging="227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  <w:rPr>
        <w:rFonts w:hint="default"/>
      </w:rPr>
    </w:lvl>
  </w:abstractNum>
  <w:abstractNum w:abstractNumId="17" w15:restartNumberingAfterBreak="0">
    <w:nsid w:val="247429D7"/>
    <w:multiLevelType w:val="multilevel"/>
    <w:tmpl w:val="65EC8BC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361"/>
        </w:tabs>
        <w:ind w:left="1361" w:hanging="34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18" w15:restartNumberingAfterBreak="0">
    <w:nsid w:val="289A6101"/>
    <w:multiLevelType w:val="hybridMultilevel"/>
    <w:tmpl w:val="1DBC38A6"/>
    <w:lvl w:ilvl="0" w:tplc="2C4842E8">
      <w:start w:val="7"/>
      <w:numFmt w:val="lowerLetter"/>
      <w:lvlText w:val="%1)"/>
      <w:lvlJc w:val="left"/>
      <w:pPr>
        <w:tabs>
          <w:tab w:val="num" w:pos="1470"/>
        </w:tabs>
        <w:ind w:left="1470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</w:lvl>
  </w:abstractNum>
  <w:abstractNum w:abstractNumId="19" w15:restartNumberingAfterBreak="0">
    <w:nsid w:val="28A04670"/>
    <w:multiLevelType w:val="hybridMultilevel"/>
    <w:tmpl w:val="AFECA3CC"/>
    <w:lvl w:ilvl="0" w:tplc="04150011">
      <w:start w:val="1"/>
      <w:numFmt w:val="decimal"/>
      <w:lvlText w:val="%1)"/>
      <w:lvlJc w:val="left"/>
      <w:pPr>
        <w:tabs>
          <w:tab w:val="num" w:pos="1125"/>
        </w:tabs>
        <w:ind w:left="1125" w:hanging="360"/>
      </w:pPr>
    </w:lvl>
    <w:lvl w:ilvl="1" w:tplc="789C6EF8">
      <w:start w:val="2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20" w15:restartNumberingAfterBreak="0">
    <w:nsid w:val="2B477982"/>
    <w:multiLevelType w:val="hybridMultilevel"/>
    <w:tmpl w:val="9D24F3E4"/>
    <w:name w:val="WW8Num32"/>
    <w:lvl w:ilvl="0" w:tplc="D646D196">
      <w:start w:val="7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3285342"/>
    <w:multiLevelType w:val="hybridMultilevel"/>
    <w:tmpl w:val="83640554"/>
    <w:name w:val="WW8Num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664398"/>
    <w:multiLevelType w:val="hybridMultilevel"/>
    <w:tmpl w:val="A574F7D0"/>
    <w:name w:val="WW8Num52"/>
    <w:lvl w:ilvl="0" w:tplc="2C4842E8">
      <w:start w:val="7"/>
      <w:numFmt w:val="lowerLetter"/>
      <w:lvlText w:val="%1)"/>
      <w:lvlJc w:val="left"/>
      <w:pPr>
        <w:tabs>
          <w:tab w:val="num" w:pos="1470"/>
        </w:tabs>
        <w:ind w:left="1470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9B750BB"/>
    <w:multiLevelType w:val="multilevel"/>
    <w:tmpl w:val="A574F7D0"/>
    <w:lvl w:ilvl="0">
      <w:start w:val="7"/>
      <w:numFmt w:val="lowerLetter"/>
      <w:lvlText w:val="%1)"/>
      <w:lvlJc w:val="left"/>
      <w:pPr>
        <w:tabs>
          <w:tab w:val="num" w:pos="1470"/>
        </w:tabs>
        <w:ind w:left="1470" w:hanging="4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657063"/>
    <w:multiLevelType w:val="multilevel"/>
    <w:tmpl w:val="CCDA61B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907" w:hanging="227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  <w:rPr>
        <w:rFonts w:hint="default"/>
      </w:rPr>
    </w:lvl>
  </w:abstractNum>
  <w:abstractNum w:abstractNumId="25" w15:restartNumberingAfterBreak="0">
    <w:nsid w:val="44A36FCE"/>
    <w:multiLevelType w:val="multilevel"/>
    <w:tmpl w:val="5DE6958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  <w:rPr>
        <w:rFonts w:hint="default"/>
      </w:rPr>
    </w:lvl>
  </w:abstractNum>
  <w:abstractNum w:abstractNumId="26" w15:restartNumberingAfterBreak="0">
    <w:nsid w:val="54352FC5"/>
    <w:multiLevelType w:val="multilevel"/>
    <w:tmpl w:val="65EC8BC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361"/>
        </w:tabs>
        <w:ind w:left="1361" w:hanging="34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27" w15:restartNumberingAfterBreak="0">
    <w:nsid w:val="5B6A4C01"/>
    <w:multiLevelType w:val="multilevel"/>
    <w:tmpl w:val="65EC8BC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361"/>
        </w:tabs>
        <w:ind w:left="1361" w:hanging="34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28" w15:restartNumberingAfterBreak="0">
    <w:nsid w:val="5DE01AAF"/>
    <w:multiLevelType w:val="hybridMultilevel"/>
    <w:tmpl w:val="D414BDC8"/>
    <w:name w:val="WW8Num53"/>
    <w:lvl w:ilvl="0" w:tplc="00000005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 w15:restartNumberingAfterBreak="0">
    <w:nsid w:val="7690384E"/>
    <w:multiLevelType w:val="multilevel"/>
    <w:tmpl w:val="A9E681C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361"/>
        </w:tabs>
        <w:ind w:left="1361" w:hanging="34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30" w15:restartNumberingAfterBreak="0">
    <w:nsid w:val="7C0925D1"/>
    <w:multiLevelType w:val="multilevel"/>
    <w:tmpl w:val="CCDA61B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907" w:hanging="227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1"/>
  </w:num>
  <w:num w:numId="11">
    <w:abstractNumId w:val="19"/>
  </w:num>
  <w:num w:numId="12">
    <w:abstractNumId w:val="13"/>
  </w:num>
  <w:num w:numId="13">
    <w:abstractNumId w:val="18"/>
  </w:num>
  <w:num w:numId="14">
    <w:abstractNumId w:val="14"/>
  </w:num>
  <w:num w:numId="15">
    <w:abstractNumId w:val="22"/>
  </w:num>
  <w:num w:numId="16">
    <w:abstractNumId w:val="23"/>
  </w:num>
  <w:num w:numId="17">
    <w:abstractNumId w:val="28"/>
  </w:num>
  <w:num w:numId="18">
    <w:abstractNumId w:val="10"/>
  </w:num>
  <w:num w:numId="19">
    <w:abstractNumId w:val="20"/>
  </w:num>
  <w:num w:numId="20">
    <w:abstractNumId w:val="15"/>
  </w:num>
  <w:num w:numId="21">
    <w:abstractNumId w:val="9"/>
  </w:num>
  <w:num w:numId="22">
    <w:abstractNumId w:val="21"/>
  </w:num>
  <w:num w:numId="23">
    <w:abstractNumId w:val="27"/>
  </w:num>
  <w:num w:numId="24">
    <w:abstractNumId w:val="17"/>
  </w:num>
  <w:num w:numId="25">
    <w:abstractNumId w:val="26"/>
  </w:num>
  <w:num w:numId="26">
    <w:abstractNumId w:val="29"/>
  </w:num>
  <w:num w:numId="27">
    <w:abstractNumId w:val="24"/>
  </w:num>
  <w:num w:numId="28">
    <w:abstractNumId w:val="25"/>
  </w:num>
  <w:num w:numId="29">
    <w:abstractNumId w:val="12"/>
  </w:num>
  <w:num w:numId="30">
    <w:abstractNumId w:val="16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A11"/>
    <w:rsid w:val="000106E2"/>
    <w:rsid w:val="000444E1"/>
    <w:rsid w:val="0004699D"/>
    <w:rsid w:val="00050E97"/>
    <w:rsid w:val="000535F4"/>
    <w:rsid w:val="000678F0"/>
    <w:rsid w:val="00070947"/>
    <w:rsid w:val="000A7F89"/>
    <w:rsid w:val="000B6F07"/>
    <w:rsid w:val="000B7D1A"/>
    <w:rsid w:val="000C127C"/>
    <w:rsid w:val="000C1C56"/>
    <w:rsid w:val="000C3A1E"/>
    <w:rsid w:val="000C4F5A"/>
    <w:rsid w:val="00105F83"/>
    <w:rsid w:val="00117791"/>
    <w:rsid w:val="0012505D"/>
    <w:rsid w:val="00154876"/>
    <w:rsid w:val="00154C66"/>
    <w:rsid w:val="001601C4"/>
    <w:rsid w:val="00160650"/>
    <w:rsid w:val="0017223B"/>
    <w:rsid w:val="001750C1"/>
    <w:rsid w:val="001830BE"/>
    <w:rsid w:val="00190A8C"/>
    <w:rsid w:val="00197E38"/>
    <w:rsid w:val="001C08FF"/>
    <w:rsid w:val="001D0BDE"/>
    <w:rsid w:val="001D7FBF"/>
    <w:rsid w:val="001E3DCC"/>
    <w:rsid w:val="001E6875"/>
    <w:rsid w:val="001F3941"/>
    <w:rsid w:val="00231D4D"/>
    <w:rsid w:val="0024385A"/>
    <w:rsid w:val="002522F2"/>
    <w:rsid w:val="00255BF3"/>
    <w:rsid w:val="00263618"/>
    <w:rsid w:val="00284122"/>
    <w:rsid w:val="00290190"/>
    <w:rsid w:val="002A3F10"/>
    <w:rsid w:val="002C3F59"/>
    <w:rsid w:val="002D54FE"/>
    <w:rsid w:val="002E3E2A"/>
    <w:rsid w:val="00303DAB"/>
    <w:rsid w:val="003211C8"/>
    <w:rsid w:val="00341DA6"/>
    <w:rsid w:val="00374D6E"/>
    <w:rsid w:val="0038110E"/>
    <w:rsid w:val="00384FBA"/>
    <w:rsid w:val="003871B3"/>
    <w:rsid w:val="00404188"/>
    <w:rsid w:val="004266D1"/>
    <w:rsid w:val="00434451"/>
    <w:rsid w:val="004351BB"/>
    <w:rsid w:val="00442114"/>
    <w:rsid w:val="00451FBA"/>
    <w:rsid w:val="00470842"/>
    <w:rsid w:val="0047095E"/>
    <w:rsid w:val="004A18DE"/>
    <w:rsid w:val="00531A8D"/>
    <w:rsid w:val="00536FC2"/>
    <w:rsid w:val="0054486B"/>
    <w:rsid w:val="005635B3"/>
    <w:rsid w:val="0057117B"/>
    <w:rsid w:val="00571184"/>
    <w:rsid w:val="00592E7D"/>
    <w:rsid w:val="005B340A"/>
    <w:rsid w:val="005B4A3A"/>
    <w:rsid w:val="005C1427"/>
    <w:rsid w:val="005C20EE"/>
    <w:rsid w:val="005D2577"/>
    <w:rsid w:val="0063447C"/>
    <w:rsid w:val="00642D65"/>
    <w:rsid w:val="006756CA"/>
    <w:rsid w:val="00690B99"/>
    <w:rsid w:val="0069552A"/>
    <w:rsid w:val="006A2DB5"/>
    <w:rsid w:val="006C49F5"/>
    <w:rsid w:val="006C66D4"/>
    <w:rsid w:val="006E5ECD"/>
    <w:rsid w:val="00712EBE"/>
    <w:rsid w:val="00714F0F"/>
    <w:rsid w:val="00740680"/>
    <w:rsid w:val="007469C4"/>
    <w:rsid w:val="007665B2"/>
    <w:rsid w:val="00767C50"/>
    <w:rsid w:val="007A0258"/>
    <w:rsid w:val="007A1F67"/>
    <w:rsid w:val="007D1DF6"/>
    <w:rsid w:val="007D6875"/>
    <w:rsid w:val="007E2E5F"/>
    <w:rsid w:val="007F1997"/>
    <w:rsid w:val="007F55A7"/>
    <w:rsid w:val="0080687F"/>
    <w:rsid w:val="00817DBD"/>
    <w:rsid w:val="008216AD"/>
    <w:rsid w:val="00822528"/>
    <w:rsid w:val="008241A1"/>
    <w:rsid w:val="00863BA3"/>
    <w:rsid w:val="00876052"/>
    <w:rsid w:val="008904D6"/>
    <w:rsid w:val="00890C50"/>
    <w:rsid w:val="008B3792"/>
    <w:rsid w:val="008E11B9"/>
    <w:rsid w:val="008E52A2"/>
    <w:rsid w:val="008F5F92"/>
    <w:rsid w:val="008F77C8"/>
    <w:rsid w:val="0090418A"/>
    <w:rsid w:val="00910AB5"/>
    <w:rsid w:val="00910C12"/>
    <w:rsid w:val="00913B5D"/>
    <w:rsid w:val="00925A56"/>
    <w:rsid w:val="009430F8"/>
    <w:rsid w:val="009445E3"/>
    <w:rsid w:val="009552BE"/>
    <w:rsid w:val="0097213B"/>
    <w:rsid w:val="0097336C"/>
    <w:rsid w:val="00975CA0"/>
    <w:rsid w:val="009B1CE4"/>
    <w:rsid w:val="009B3068"/>
    <w:rsid w:val="009D2846"/>
    <w:rsid w:val="00A11F57"/>
    <w:rsid w:val="00A333A9"/>
    <w:rsid w:val="00A45199"/>
    <w:rsid w:val="00A46A88"/>
    <w:rsid w:val="00A62D60"/>
    <w:rsid w:val="00A703CD"/>
    <w:rsid w:val="00A82E00"/>
    <w:rsid w:val="00AB12BA"/>
    <w:rsid w:val="00AB5C1D"/>
    <w:rsid w:val="00AC0D88"/>
    <w:rsid w:val="00AC7C3F"/>
    <w:rsid w:val="00AD5BFF"/>
    <w:rsid w:val="00B02287"/>
    <w:rsid w:val="00B05DF6"/>
    <w:rsid w:val="00B0690A"/>
    <w:rsid w:val="00B077CD"/>
    <w:rsid w:val="00B07A52"/>
    <w:rsid w:val="00B33A11"/>
    <w:rsid w:val="00B4709E"/>
    <w:rsid w:val="00B5278D"/>
    <w:rsid w:val="00B57D6C"/>
    <w:rsid w:val="00B84312"/>
    <w:rsid w:val="00BC0D15"/>
    <w:rsid w:val="00BC119F"/>
    <w:rsid w:val="00C07865"/>
    <w:rsid w:val="00C07A2E"/>
    <w:rsid w:val="00C172E4"/>
    <w:rsid w:val="00C27A11"/>
    <w:rsid w:val="00C46E8C"/>
    <w:rsid w:val="00C80775"/>
    <w:rsid w:val="00C96B4E"/>
    <w:rsid w:val="00CA025D"/>
    <w:rsid w:val="00CA12F1"/>
    <w:rsid w:val="00CB0E11"/>
    <w:rsid w:val="00CC5D6B"/>
    <w:rsid w:val="00CD695A"/>
    <w:rsid w:val="00CF1471"/>
    <w:rsid w:val="00D00E26"/>
    <w:rsid w:val="00D02CF9"/>
    <w:rsid w:val="00D17A16"/>
    <w:rsid w:val="00D255A5"/>
    <w:rsid w:val="00D51796"/>
    <w:rsid w:val="00D541D9"/>
    <w:rsid w:val="00D63B69"/>
    <w:rsid w:val="00D66195"/>
    <w:rsid w:val="00D7289D"/>
    <w:rsid w:val="00DA377F"/>
    <w:rsid w:val="00DA764C"/>
    <w:rsid w:val="00DC4ECB"/>
    <w:rsid w:val="00DD767D"/>
    <w:rsid w:val="00E17393"/>
    <w:rsid w:val="00E213B2"/>
    <w:rsid w:val="00E346FA"/>
    <w:rsid w:val="00E43196"/>
    <w:rsid w:val="00E44A9D"/>
    <w:rsid w:val="00E610C6"/>
    <w:rsid w:val="00E67BE1"/>
    <w:rsid w:val="00EA5035"/>
    <w:rsid w:val="00EB178E"/>
    <w:rsid w:val="00EB3612"/>
    <w:rsid w:val="00EB45F7"/>
    <w:rsid w:val="00EE067A"/>
    <w:rsid w:val="00EF79D7"/>
    <w:rsid w:val="00F03064"/>
    <w:rsid w:val="00F05485"/>
    <w:rsid w:val="00F578D4"/>
    <w:rsid w:val="00F7733F"/>
    <w:rsid w:val="00F77E9E"/>
    <w:rsid w:val="00F90009"/>
    <w:rsid w:val="00FA4F0B"/>
    <w:rsid w:val="00FE31CD"/>
    <w:rsid w:val="00FF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60F8D6-5C1C-4585-8ED4-8E2AED188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7A11"/>
    <w:pPr>
      <w:widowControl w:val="0"/>
      <w:suppressAutoHyphens/>
      <w:autoSpaceDE w:val="0"/>
    </w:pPr>
    <w:rPr>
      <w:lang w:eastAsia="ar-SA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semiHidden/>
    <w:rsid w:val="007469C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740680"/>
    <w:rPr>
      <w:color w:val="0000FF"/>
      <w:u w:val="single"/>
    </w:rPr>
  </w:style>
  <w:style w:type="paragraph" w:styleId="Stopka">
    <w:name w:val="footer"/>
    <w:basedOn w:val="Normalny"/>
    <w:rsid w:val="00B4709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4709E"/>
  </w:style>
  <w:style w:type="character" w:customStyle="1" w:styleId="st">
    <w:name w:val="st"/>
    <w:basedOn w:val="Domylnaczcionkaakapitu"/>
    <w:rsid w:val="00B33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entyfikatory@zdm.waw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dm.wa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1070</Words>
  <Characters>6422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zdm</Company>
  <LinksUpToDate>false</LinksUpToDate>
  <CharactersWithSpaces>7478</CharactersWithSpaces>
  <SharedDoc>false</SharedDoc>
  <HLinks>
    <vt:vector size="12" baseType="variant">
      <vt:variant>
        <vt:i4>3670080</vt:i4>
      </vt:variant>
      <vt:variant>
        <vt:i4>3</vt:i4>
      </vt:variant>
      <vt:variant>
        <vt:i4>0</vt:i4>
      </vt:variant>
      <vt:variant>
        <vt:i4>5</vt:i4>
      </vt:variant>
      <vt:variant>
        <vt:lpwstr>mailto:identyfikatory@zdm.waw.pl</vt:lpwstr>
      </vt:variant>
      <vt:variant>
        <vt:lpwstr/>
      </vt:variant>
      <vt:variant>
        <vt:i4>6488121</vt:i4>
      </vt:variant>
      <vt:variant>
        <vt:i4>0</vt:i4>
      </vt:variant>
      <vt:variant>
        <vt:i4>0</vt:i4>
      </vt:variant>
      <vt:variant>
        <vt:i4>5</vt:i4>
      </vt:variant>
      <vt:variant>
        <vt:lpwstr>http://www.zdm.waw.pl/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d.lewandowska</dc:creator>
  <cp:keywords/>
  <cp:lastModifiedBy>Zdunek Marta (CB)</cp:lastModifiedBy>
  <cp:revision>2</cp:revision>
  <cp:lastPrinted>2014-03-13T08:27:00Z</cp:lastPrinted>
  <dcterms:created xsi:type="dcterms:W3CDTF">2025-09-12T11:06:00Z</dcterms:created>
  <dcterms:modified xsi:type="dcterms:W3CDTF">2025-09-12T11:06:00Z</dcterms:modified>
</cp:coreProperties>
</file>